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7846" w:rsidRDefault="0015663B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F03048" w:rsidRPr="00F03048">
        <w:rPr>
          <w:rFonts w:ascii="Times New Roman" w:hAnsi="Times New Roman"/>
          <w:sz w:val="12"/>
          <w:szCs w:val="12"/>
        </w:rPr>
        <w:t>Извещения о предоставлении земельного участка</w:t>
      </w:r>
      <w:r w:rsidR="00F03048">
        <w:rPr>
          <w:rFonts w:ascii="Times New Roman" w:hAnsi="Times New Roman"/>
          <w:sz w:val="12"/>
          <w:szCs w:val="12"/>
        </w:rPr>
        <w:t>……………………………………………………………………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……….</w:t>
      </w:r>
      <w:r w:rsidR="00F03048">
        <w:rPr>
          <w:rFonts w:ascii="Times New Roman" w:hAnsi="Times New Roman"/>
          <w:sz w:val="12"/>
          <w:szCs w:val="12"/>
        </w:rPr>
        <w:t>…………………….</w:t>
      </w:r>
      <w:r w:rsidR="005A09EF">
        <w:rPr>
          <w:rFonts w:ascii="Times New Roman" w:hAnsi="Times New Roman"/>
          <w:sz w:val="12"/>
          <w:szCs w:val="12"/>
        </w:rPr>
        <w:t>3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616D" w:rsidRPr="001F616D" w:rsidRDefault="00F03048" w:rsidP="001F61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1F616D" w:rsidRPr="001F616D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663B" w:rsidRDefault="001F616D" w:rsidP="001417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№1415 от 3 но</w:t>
      </w:r>
      <w:r w:rsidRPr="001F616D">
        <w:rPr>
          <w:rFonts w:ascii="Times New Roman" w:hAnsi="Times New Roman"/>
          <w:sz w:val="12"/>
          <w:szCs w:val="12"/>
        </w:rPr>
        <w:t>ября 2015г. «</w:t>
      </w:r>
      <w:r w:rsidR="0014170D" w:rsidRPr="0014170D">
        <w:rPr>
          <w:rFonts w:ascii="Times New Roman" w:hAnsi="Times New Roman"/>
          <w:sz w:val="12"/>
          <w:szCs w:val="12"/>
        </w:rPr>
        <w:t>О внесении изменений в постановление администрации муниципального района Сергиевский №535 от 10.04.2015 года</w:t>
      </w:r>
      <w:r w:rsidR="0014170D">
        <w:rPr>
          <w:rFonts w:ascii="Times New Roman" w:hAnsi="Times New Roman"/>
          <w:sz w:val="12"/>
          <w:szCs w:val="12"/>
        </w:rPr>
        <w:t xml:space="preserve"> </w:t>
      </w:r>
      <w:r w:rsidR="0014170D" w:rsidRPr="0014170D">
        <w:rPr>
          <w:rFonts w:ascii="Times New Roman" w:hAnsi="Times New Roman"/>
          <w:sz w:val="12"/>
          <w:szCs w:val="12"/>
        </w:rPr>
        <w:t xml:space="preserve"> «Об утверждении Административного регламента осуществления муниципального земельного контроля </w:t>
      </w:r>
      <w:r w:rsidR="0014170D">
        <w:rPr>
          <w:rFonts w:ascii="Times New Roman" w:hAnsi="Times New Roman"/>
          <w:sz w:val="12"/>
          <w:szCs w:val="12"/>
        </w:rPr>
        <w:t xml:space="preserve"> </w:t>
      </w:r>
      <w:r w:rsidR="0014170D" w:rsidRPr="0014170D">
        <w:rPr>
          <w:rFonts w:ascii="Times New Roman" w:hAnsi="Times New Roman"/>
          <w:sz w:val="12"/>
          <w:szCs w:val="12"/>
        </w:rPr>
        <w:t>на территории муниципального района Сергиевский Самарской области»</w:t>
      </w:r>
      <w:r w:rsidR="0014170D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…….</w:t>
      </w:r>
      <w:r w:rsidR="0014170D">
        <w:rPr>
          <w:rFonts w:ascii="Times New Roman" w:hAnsi="Times New Roman"/>
          <w:sz w:val="12"/>
          <w:szCs w:val="12"/>
        </w:rPr>
        <w:t>……………………</w:t>
      </w:r>
      <w:r w:rsidR="005A09EF">
        <w:rPr>
          <w:rFonts w:ascii="Times New Roman" w:hAnsi="Times New Roman"/>
          <w:sz w:val="12"/>
          <w:szCs w:val="12"/>
        </w:rPr>
        <w:t>3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65CB" w:rsidRPr="00F965CB" w:rsidRDefault="00F965CB" w:rsidP="00F965C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965CB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663B" w:rsidRDefault="00F965CB" w:rsidP="003D733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965CB">
        <w:rPr>
          <w:rFonts w:ascii="Times New Roman" w:hAnsi="Times New Roman"/>
          <w:sz w:val="12"/>
          <w:szCs w:val="12"/>
        </w:rPr>
        <w:t>№141</w:t>
      </w:r>
      <w:r>
        <w:rPr>
          <w:rFonts w:ascii="Times New Roman" w:hAnsi="Times New Roman"/>
          <w:sz w:val="12"/>
          <w:szCs w:val="12"/>
        </w:rPr>
        <w:t>8</w:t>
      </w:r>
      <w:r w:rsidRPr="00F965CB">
        <w:rPr>
          <w:rFonts w:ascii="Times New Roman" w:hAnsi="Times New Roman"/>
          <w:sz w:val="12"/>
          <w:szCs w:val="12"/>
        </w:rPr>
        <w:t xml:space="preserve"> от 3 ноября 2015г. «</w:t>
      </w:r>
      <w:r w:rsidR="003D733A" w:rsidRPr="003D733A">
        <w:rPr>
          <w:rFonts w:ascii="Times New Roman" w:hAnsi="Times New Roman"/>
          <w:sz w:val="12"/>
          <w:szCs w:val="12"/>
        </w:rPr>
        <w:t>Об утверждении Положения «Об условиях и порядке  осуществления переданных  государственных полномочий по обеспечению жилыми помещениями отдельных категорий граждан»</w:t>
      </w:r>
      <w:r w:rsidR="003D733A">
        <w:rPr>
          <w:rFonts w:ascii="Times New Roman" w:hAnsi="Times New Roman"/>
          <w:sz w:val="12"/>
          <w:szCs w:val="12"/>
        </w:rPr>
        <w:t>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……….</w:t>
      </w:r>
      <w:r w:rsidR="003D733A">
        <w:rPr>
          <w:rFonts w:ascii="Times New Roman" w:hAnsi="Times New Roman"/>
          <w:sz w:val="12"/>
          <w:szCs w:val="12"/>
        </w:rPr>
        <w:t>……………………………..</w:t>
      </w:r>
      <w:r w:rsidR="005A09EF">
        <w:rPr>
          <w:rFonts w:ascii="Times New Roman" w:hAnsi="Times New Roman"/>
          <w:sz w:val="12"/>
          <w:szCs w:val="12"/>
        </w:rPr>
        <w:t>3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0BFF" w:rsidRPr="00EE0BFF" w:rsidRDefault="00F965CB" w:rsidP="00EE0BF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EE0BFF" w:rsidRPr="00EE0BFF">
        <w:rPr>
          <w:rFonts w:ascii="Times New Roman" w:hAnsi="Times New Roman"/>
          <w:sz w:val="12"/>
          <w:szCs w:val="12"/>
        </w:rPr>
        <w:t xml:space="preserve">Постановление </w:t>
      </w:r>
      <w:r w:rsidR="00C14D5B">
        <w:rPr>
          <w:rFonts w:ascii="Times New Roman" w:hAnsi="Times New Roman"/>
          <w:sz w:val="12"/>
          <w:szCs w:val="12"/>
        </w:rPr>
        <w:t>Главы</w:t>
      </w:r>
      <w:r w:rsidR="00EE0BFF" w:rsidRPr="00EE0BF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EE0BFF" w:rsidP="00EE0BF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E0BFF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398 от 29 октя</w:t>
      </w:r>
      <w:r w:rsidRPr="00EE0BFF">
        <w:rPr>
          <w:rFonts w:ascii="Times New Roman" w:hAnsi="Times New Roman"/>
          <w:sz w:val="12"/>
          <w:szCs w:val="12"/>
        </w:rPr>
        <w:t>бря 2015г. «Об установлении зоны с особыми условиями использования территории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EE0BFF">
        <w:rPr>
          <w:rFonts w:ascii="Times New Roman" w:hAnsi="Times New Roman"/>
          <w:sz w:val="12"/>
          <w:szCs w:val="12"/>
        </w:rPr>
        <w:t>«Охранная зона объекта: «Сооружение, назначение: газоснабжения, протяженность 66 813 м, адрес (местонахождение) объекта: Самарская область, муниципальный район Сергиевский, пгт. Суходол»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5A09EF">
        <w:rPr>
          <w:rFonts w:ascii="Times New Roman" w:hAnsi="Times New Roman"/>
          <w:sz w:val="12"/>
          <w:szCs w:val="12"/>
        </w:rPr>
        <w:t>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66B8" w:rsidRPr="00D166B8" w:rsidRDefault="00EE0BFF" w:rsidP="00D166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D166B8" w:rsidRPr="00D166B8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663B" w:rsidRDefault="00D166B8" w:rsidP="006C7B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166B8">
        <w:rPr>
          <w:rFonts w:ascii="Times New Roman" w:hAnsi="Times New Roman"/>
          <w:sz w:val="12"/>
          <w:szCs w:val="12"/>
        </w:rPr>
        <w:t>№14</w:t>
      </w:r>
      <w:r>
        <w:rPr>
          <w:rFonts w:ascii="Times New Roman" w:hAnsi="Times New Roman"/>
          <w:sz w:val="12"/>
          <w:szCs w:val="12"/>
        </w:rPr>
        <w:t>21</w:t>
      </w:r>
      <w:r w:rsidRPr="00D166B8">
        <w:rPr>
          <w:rFonts w:ascii="Times New Roman" w:hAnsi="Times New Roman"/>
          <w:sz w:val="12"/>
          <w:szCs w:val="12"/>
        </w:rPr>
        <w:t xml:space="preserve"> от 3 ноября 2015г. «</w:t>
      </w:r>
      <w:r w:rsidR="006C7B6E" w:rsidRPr="006C7B6E">
        <w:rPr>
          <w:rFonts w:ascii="Times New Roman" w:hAnsi="Times New Roman"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  <w:r w:rsidR="006C7B6E">
        <w:rPr>
          <w:rFonts w:ascii="Times New Roman" w:hAnsi="Times New Roman"/>
          <w:sz w:val="12"/>
          <w:szCs w:val="12"/>
        </w:rPr>
        <w:t xml:space="preserve"> </w:t>
      </w:r>
      <w:r w:rsidR="006C7B6E" w:rsidRPr="006C7B6E">
        <w:rPr>
          <w:rFonts w:ascii="Times New Roman" w:hAnsi="Times New Roman"/>
          <w:sz w:val="12"/>
          <w:szCs w:val="12"/>
        </w:rPr>
        <w:t>№1474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 w:rsidR="006C7B6E"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………...</w:t>
      </w:r>
      <w:r w:rsidR="006C7B6E"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5A09EF">
        <w:rPr>
          <w:rFonts w:ascii="Times New Roman" w:hAnsi="Times New Roman"/>
          <w:sz w:val="12"/>
          <w:szCs w:val="12"/>
        </w:rPr>
        <w:t>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D94BD2" w:rsidP="00D94BD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D94BD2">
        <w:rPr>
          <w:rFonts w:ascii="Times New Roman" w:hAnsi="Times New Roman"/>
          <w:sz w:val="12"/>
          <w:szCs w:val="12"/>
        </w:rPr>
        <w:t>Сообщение о технической ошибке</w:t>
      </w:r>
      <w:r>
        <w:rPr>
          <w:rFonts w:ascii="Times New Roman" w:hAnsi="Times New Roman"/>
          <w:sz w:val="12"/>
          <w:szCs w:val="12"/>
        </w:rPr>
        <w:t>…………………</w:t>
      </w:r>
      <w:r w:rsidR="006874C2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A3179D" w:rsidP="004743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47437A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Антоновка </w:t>
      </w:r>
      <w:r w:rsidR="0047437A" w:rsidRPr="0047437A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663B" w:rsidRDefault="0047437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№9-а от 3 ноября 2015г. «</w:t>
      </w:r>
      <w:r w:rsidRPr="0047437A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Антоновка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…...</w:t>
      </w:r>
      <w:r>
        <w:rPr>
          <w:rFonts w:ascii="Times New Roman" w:hAnsi="Times New Roman"/>
          <w:sz w:val="12"/>
          <w:szCs w:val="12"/>
        </w:rPr>
        <w:t>………</w:t>
      </w:r>
      <w:r w:rsidR="00DC1EEC">
        <w:rPr>
          <w:rFonts w:ascii="Times New Roman" w:hAnsi="Times New Roman"/>
          <w:sz w:val="12"/>
          <w:szCs w:val="12"/>
        </w:rPr>
        <w:t>………………………………………….</w:t>
      </w:r>
      <w:r>
        <w:rPr>
          <w:rFonts w:ascii="Times New Roman" w:hAnsi="Times New Roman"/>
          <w:sz w:val="12"/>
          <w:szCs w:val="12"/>
        </w:rPr>
        <w:t>………………</w:t>
      </w:r>
      <w:r w:rsidR="005A09EF">
        <w:rPr>
          <w:rFonts w:ascii="Times New Roman" w:hAnsi="Times New Roman"/>
          <w:sz w:val="12"/>
          <w:szCs w:val="12"/>
        </w:rPr>
        <w:t>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1EEC" w:rsidRPr="00DC1EEC" w:rsidRDefault="0047437A" w:rsidP="00DC1E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DC1EEC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DC1EEC">
        <w:rPr>
          <w:rFonts w:ascii="Times New Roman" w:hAnsi="Times New Roman"/>
          <w:sz w:val="12"/>
          <w:szCs w:val="12"/>
        </w:rPr>
        <w:t>ставителей сельского поселения Верхняя Орлянка</w:t>
      </w:r>
      <w:r w:rsidR="00DC1EEC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DC1EEC" w:rsidP="00DC1EE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</w:t>
      </w:r>
      <w:r w:rsidRPr="00DC1EEC">
        <w:rPr>
          <w:rFonts w:ascii="Times New Roman" w:hAnsi="Times New Roman"/>
          <w:sz w:val="12"/>
          <w:szCs w:val="12"/>
        </w:rPr>
        <w:t>а от 3 ноября 2015г. «Об утверждении Положения «Об организации труда главы сельского поселения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DC1EEC">
        <w:rPr>
          <w:rFonts w:ascii="Times New Roman" w:hAnsi="Times New Roman"/>
          <w:sz w:val="12"/>
          <w:szCs w:val="12"/>
        </w:rPr>
        <w:t>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E75" w:rsidRPr="00DC1EEC" w:rsidRDefault="00DC1EEC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EF7E75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EF7E75">
        <w:rPr>
          <w:rFonts w:ascii="Times New Roman" w:hAnsi="Times New Roman"/>
          <w:sz w:val="12"/>
          <w:szCs w:val="12"/>
        </w:rPr>
        <w:t>ставителей сельского поселения Воротнее</w:t>
      </w:r>
      <w:r w:rsidR="00EF7E75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EF7E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</w:t>
      </w:r>
      <w:r w:rsidRPr="00DC1EEC">
        <w:rPr>
          <w:rFonts w:ascii="Times New Roman" w:hAnsi="Times New Roman"/>
          <w:sz w:val="12"/>
          <w:szCs w:val="12"/>
        </w:rPr>
        <w:t>а от 3 ноября 2015г. «</w:t>
      </w:r>
      <w:r w:rsidRPr="00EF7E75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Воротнее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</w:t>
      </w:r>
      <w:r w:rsidR="005A09EF">
        <w:rPr>
          <w:rFonts w:ascii="Times New Roman" w:hAnsi="Times New Roman"/>
          <w:sz w:val="12"/>
          <w:szCs w:val="12"/>
        </w:rPr>
        <w:t>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3B6B" w:rsidRPr="00DC1EEC" w:rsidRDefault="00EF7E75" w:rsidP="00BE3B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BE3B6B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BE3B6B">
        <w:rPr>
          <w:rFonts w:ascii="Times New Roman" w:hAnsi="Times New Roman"/>
          <w:sz w:val="12"/>
          <w:szCs w:val="12"/>
        </w:rPr>
        <w:t>ставителей сельского поселения Елшанка</w:t>
      </w:r>
      <w:r w:rsidR="00BE3B6B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E3B6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</w:t>
      </w:r>
      <w:r w:rsidRPr="00DC1EEC">
        <w:rPr>
          <w:rFonts w:ascii="Times New Roman" w:hAnsi="Times New Roman"/>
          <w:sz w:val="12"/>
          <w:szCs w:val="12"/>
        </w:rPr>
        <w:t>а от 3 ноября 2015г. «</w:t>
      </w:r>
      <w:r w:rsidRPr="00BE3B6B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Елшанка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</w:t>
      </w:r>
      <w:r w:rsidR="005A09EF">
        <w:rPr>
          <w:rFonts w:ascii="Times New Roman" w:hAnsi="Times New Roman"/>
          <w:sz w:val="12"/>
          <w:szCs w:val="12"/>
        </w:rPr>
        <w:t>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2F14" w:rsidRPr="00DC1EEC" w:rsidRDefault="00BE3B6B" w:rsidP="00592F1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592F14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592F14">
        <w:rPr>
          <w:rFonts w:ascii="Times New Roman" w:hAnsi="Times New Roman"/>
          <w:sz w:val="12"/>
          <w:szCs w:val="12"/>
        </w:rPr>
        <w:t>ставителей сельского поселения Захаркино</w:t>
      </w:r>
      <w:r w:rsidR="00592F14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592F1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</w:t>
      </w:r>
      <w:r w:rsidR="00C277B1">
        <w:rPr>
          <w:rFonts w:ascii="Times New Roman" w:hAnsi="Times New Roman"/>
          <w:sz w:val="12"/>
          <w:szCs w:val="12"/>
        </w:rPr>
        <w:t>-</w:t>
      </w:r>
      <w:r w:rsidRPr="00DC1EEC">
        <w:rPr>
          <w:rFonts w:ascii="Times New Roman" w:hAnsi="Times New Roman"/>
          <w:sz w:val="12"/>
          <w:szCs w:val="12"/>
        </w:rPr>
        <w:t xml:space="preserve">а от </w:t>
      </w:r>
      <w:r>
        <w:rPr>
          <w:rFonts w:ascii="Times New Roman" w:hAnsi="Times New Roman"/>
          <w:sz w:val="12"/>
          <w:szCs w:val="12"/>
        </w:rPr>
        <w:t xml:space="preserve">29 </w:t>
      </w:r>
      <w:r w:rsidRPr="00DC1EEC">
        <w:rPr>
          <w:rFonts w:ascii="Times New Roman" w:hAnsi="Times New Roman"/>
          <w:sz w:val="12"/>
          <w:szCs w:val="12"/>
        </w:rPr>
        <w:t>о</w:t>
      </w:r>
      <w:r>
        <w:rPr>
          <w:rFonts w:ascii="Times New Roman" w:hAnsi="Times New Roman"/>
          <w:sz w:val="12"/>
          <w:szCs w:val="12"/>
        </w:rPr>
        <w:t>кт</w:t>
      </w:r>
      <w:r w:rsidRPr="00DC1EEC">
        <w:rPr>
          <w:rFonts w:ascii="Times New Roman" w:hAnsi="Times New Roman"/>
          <w:sz w:val="12"/>
          <w:szCs w:val="12"/>
        </w:rPr>
        <w:t>ября 2015г. «</w:t>
      </w:r>
      <w:r w:rsidRPr="00592F14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Захаркино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……………………………………………………………………………..</w:t>
      </w:r>
      <w:r w:rsidR="005A09EF">
        <w:rPr>
          <w:rFonts w:ascii="Times New Roman" w:hAnsi="Times New Roman"/>
          <w:sz w:val="12"/>
          <w:szCs w:val="12"/>
        </w:rPr>
        <w:t>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330A" w:rsidRPr="00DC1EEC" w:rsidRDefault="00592F14" w:rsidP="001A3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1A330A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1A330A">
        <w:rPr>
          <w:rFonts w:ascii="Times New Roman" w:hAnsi="Times New Roman"/>
          <w:sz w:val="12"/>
          <w:szCs w:val="12"/>
        </w:rPr>
        <w:t>ставителей сельского поселения Кармало-Аделяково</w:t>
      </w:r>
      <w:r w:rsidR="001A330A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A330A" w:rsidRPr="001A330A" w:rsidRDefault="001A330A" w:rsidP="001A3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</w:t>
      </w:r>
      <w:r w:rsidRPr="00DC1EEC">
        <w:rPr>
          <w:rFonts w:ascii="Times New Roman" w:hAnsi="Times New Roman"/>
          <w:sz w:val="12"/>
          <w:szCs w:val="12"/>
        </w:rPr>
        <w:t>а от 3 ноября 2015г. «</w:t>
      </w:r>
      <w:r w:rsidRPr="001A330A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Кармало-Аделяково</w:t>
      </w:r>
    </w:p>
    <w:p w:rsidR="0015663B" w:rsidRDefault="001A330A" w:rsidP="001A3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A330A">
        <w:rPr>
          <w:rFonts w:ascii="Times New Roman" w:hAnsi="Times New Roman"/>
          <w:sz w:val="12"/>
          <w:szCs w:val="12"/>
        </w:rPr>
        <w:t xml:space="preserve">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6874C2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10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63A2" w:rsidRPr="00F063A2" w:rsidRDefault="001A330A" w:rsidP="00F063A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F063A2" w:rsidRPr="00F063A2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</w:t>
      </w:r>
      <w:r w:rsidR="00F063A2">
        <w:rPr>
          <w:rFonts w:ascii="Times New Roman" w:hAnsi="Times New Roman"/>
          <w:sz w:val="12"/>
          <w:szCs w:val="12"/>
        </w:rPr>
        <w:t>Калиновка</w:t>
      </w:r>
      <w:r w:rsidR="00F063A2" w:rsidRPr="00F063A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F063A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063A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7</w:t>
      </w:r>
      <w:r w:rsidRPr="00F063A2">
        <w:rPr>
          <w:rFonts w:ascii="Times New Roman" w:hAnsi="Times New Roman"/>
          <w:sz w:val="12"/>
          <w:szCs w:val="12"/>
        </w:rPr>
        <w:t xml:space="preserve"> от 3 ноября 2015г. «Об утверждении Положения «Об организации труда главы сельского поселения Калиновка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……………………………….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12</w:t>
      </w:r>
    </w:p>
    <w:p w:rsidR="005A09EF" w:rsidRDefault="005A09E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82D" w:rsidRPr="00DC1EEC" w:rsidRDefault="00F063A2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21182D" w:rsidRPr="00DC1EEC">
        <w:rPr>
          <w:rFonts w:ascii="Times New Roman" w:hAnsi="Times New Roman"/>
          <w:sz w:val="12"/>
          <w:szCs w:val="12"/>
        </w:rPr>
        <w:t>Решение Собрания Пред</w:t>
      </w:r>
      <w:r w:rsidR="0021182D">
        <w:rPr>
          <w:rFonts w:ascii="Times New Roman" w:hAnsi="Times New Roman"/>
          <w:sz w:val="12"/>
          <w:szCs w:val="12"/>
        </w:rPr>
        <w:t>ставителей сельского поселения Кандабулак</w:t>
      </w:r>
      <w:r w:rsidR="0021182D" w:rsidRPr="00DC1EE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21182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№14</w:t>
      </w:r>
      <w:r w:rsidRPr="00DC1EEC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 xml:space="preserve">29 </w:t>
      </w:r>
      <w:r w:rsidRPr="00DC1EEC">
        <w:rPr>
          <w:rFonts w:ascii="Times New Roman" w:hAnsi="Times New Roman"/>
          <w:sz w:val="12"/>
          <w:szCs w:val="12"/>
        </w:rPr>
        <w:t>о</w:t>
      </w:r>
      <w:r>
        <w:rPr>
          <w:rFonts w:ascii="Times New Roman" w:hAnsi="Times New Roman"/>
          <w:sz w:val="12"/>
          <w:szCs w:val="12"/>
        </w:rPr>
        <w:t>кт</w:t>
      </w:r>
      <w:r w:rsidRPr="00DC1EEC">
        <w:rPr>
          <w:rFonts w:ascii="Times New Roman" w:hAnsi="Times New Roman"/>
          <w:sz w:val="12"/>
          <w:szCs w:val="12"/>
        </w:rPr>
        <w:t>ября 2015г. «</w:t>
      </w:r>
      <w:r w:rsidRPr="0021182D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Кандабулак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…………………………………………………………………………………..</w:t>
      </w:r>
      <w:r w:rsidR="005A09EF">
        <w:rPr>
          <w:rFonts w:ascii="Times New Roman" w:hAnsi="Times New Roman"/>
          <w:sz w:val="12"/>
          <w:szCs w:val="12"/>
        </w:rPr>
        <w:t>13</w:t>
      </w:r>
    </w:p>
    <w:p w:rsidR="005A09EF" w:rsidRDefault="005A09E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53DB" w:rsidRPr="00F063A2" w:rsidRDefault="0021182D" w:rsidP="00DF53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DF53DB" w:rsidRPr="00F063A2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</w:t>
      </w:r>
      <w:r w:rsidR="00DF53DB">
        <w:rPr>
          <w:rFonts w:ascii="Times New Roman" w:hAnsi="Times New Roman"/>
          <w:sz w:val="12"/>
          <w:szCs w:val="12"/>
        </w:rPr>
        <w:t>Красносельское</w:t>
      </w:r>
      <w:r w:rsidR="00DF53DB" w:rsidRPr="00F063A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DF53D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063A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12а</w:t>
      </w:r>
      <w:r w:rsidRPr="00F063A2">
        <w:rPr>
          <w:rFonts w:ascii="Times New Roman" w:hAnsi="Times New Roman"/>
          <w:sz w:val="12"/>
          <w:szCs w:val="12"/>
        </w:rPr>
        <w:t xml:space="preserve"> от 3 ноября 2015г. «</w:t>
      </w:r>
      <w:r w:rsidRPr="00DF53DB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Красносельское 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…………………………………………………………………………………………..</w:t>
      </w:r>
      <w:r w:rsidR="005A09EF">
        <w:rPr>
          <w:rFonts w:ascii="Times New Roman" w:hAnsi="Times New Roman"/>
          <w:sz w:val="12"/>
          <w:szCs w:val="12"/>
        </w:rPr>
        <w:t>14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0FC2" w:rsidRPr="00F063A2" w:rsidRDefault="00DF53DB" w:rsidP="002E0FC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2E0FC2" w:rsidRPr="00F063A2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</w:t>
      </w:r>
      <w:r w:rsidR="002E0FC2">
        <w:rPr>
          <w:rFonts w:ascii="Times New Roman" w:hAnsi="Times New Roman"/>
          <w:sz w:val="12"/>
          <w:szCs w:val="12"/>
        </w:rPr>
        <w:t>Кутузовский</w:t>
      </w:r>
      <w:r w:rsidR="002E0FC2" w:rsidRPr="00F063A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2E0FC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063A2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9/1</w:t>
      </w:r>
      <w:r w:rsidRPr="00F063A2">
        <w:rPr>
          <w:rFonts w:ascii="Times New Roman" w:hAnsi="Times New Roman"/>
          <w:sz w:val="12"/>
          <w:szCs w:val="12"/>
        </w:rPr>
        <w:t xml:space="preserve"> от 3 ноября 2015г. «</w:t>
      </w:r>
      <w:r w:rsidRPr="002E0FC2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Кутузовский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15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3856" w:rsidRPr="00A23856" w:rsidRDefault="002E0FC2" w:rsidP="00A2385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A23856" w:rsidRPr="00A23856">
        <w:rPr>
          <w:rFonts w:ascii="Times New Roman" w:hAnsi="Times New Roman"/>
          <w:sz w:val="12"/>
          <w:szCs w:val="12"/>
        </w:rPr>
        <w:t>Решение Собрания Пред</w:t>
      </w:r>
      <w:r w:rsidR="00A23856">
        <w:rPr>
          <w:rFonts w:ascii="Times New Roman" w:hAnsi="Times New Roman"/>
          <w:sz w:val="12"/>
          <w:szCs w:val="12"/>
        </w:rPr>
        <w:t>ставителей сельского поселения Липовка</w:t>
      </w:r>
      <w:r w:rsidR="00A23856" w:rsidRPr="00A2385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A2385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№9а</w:t>
      </w:r>
      <w:r w:rsidRPr="00A23856">
        <w:rPr>
          <w:rFonts w:ascii="Times New Roman" w:hAnsi="Times New Roman"/>
          <w:sz w:val="12"/>
          <w:szCs w:val="12"/>
        </w:rPr>
        <w:t xml:space="preserve"> от 3 ноября 2015г. «Об утверждении Положения «Об организации труда главы сельского поселения Липовка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………………………………………………………………………………………..</w:t>
      </w:r>
      <w:r w:rsidR="005A09EF">
        <w:rPr>
          <w:rFonts w:ascii="Times New Roman" w:hAnsi="Times New Roman"/>
          <w:sz w:val="12"/>
          <w:szCs w:val="12"/>
        </w:rPr>
        <w:t>16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Pr="00A23856" w:rsidRDefault="00A23856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081C67" w:rsidRPr="00A23856">
        <w:rPr>
          <w:rFonts w:ascii="Times New Roman" w:hAnsi="Times New Roman"/>
          <w:sz w:val="12"/>
          <w:szCs w:val="12"/>
        </w:rPr>
        <w:t>Решение Собрания Пред</w:t>
      </w:r>
      <w:r w:rsidR="00081C67">
        <w:rPr>
          <w:rFonts w:ascii="Times New Roman" w:hAnsi="Times New Roman"/>
          <w:sz w:val="12"/>
          <w:szCs w:val="12"/>
        </w:rPr>
        <w:t>ставителей сельского поселения Светлодольск</w:t>
      </w:r>
      <w:r w:rsidR="00081C67" w:rsidRPr="00A2385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081C6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</w:t>
      </w:r>
      <w:proofErr w:type="gramStart"/>
      <w:r>
        <w:rPr>
          <w:rFonts w:ascii="Times New Roman" w:hAnsi="Times New Roman"/>
          <w:sz w:val="12"/>
          <w:szCs w:val="12"/>
        </w:rPr>
        <w:t>9</w:t>
      </w:r>
      <w:proofErr w:type="gramEnd"/>
      <w:r>
        <w:rPr>
          <w:rFonts w:ascii="Times New Roman" w:hAnsi="Times New Roman"/>
          <w:sz w:val="12"/>
          <w:szCs w:val="12"/>
        </w:rPr>
        <w:t>/а</w:t>
      </w:r>
      <w:r w:rsidRPr="00A23856">
        <w:rPr>
          <w:rFonts w:ascii="Times New Roman" w:hAnsi="Times New Roman"/>
          <w:sz w:val="12"/>
          <w:szCs w:val="12"/>
        </w:rPr>
        <w:t xml:space="preserve"> от 3 ноября 2015г. «</w:t>
      </w:r>
      <w:r w:rsidRPr="00081C67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</w:t>
      </w:r>
      <w:r>
        <w:rPr>
          <w:rFonts w:ascii="Times New Roman" w:hAnsi="Times New Roman"/>
          <w:sz w:val="12"/>
          <w:szCs w:val="12"/>
        </w:rPr>
        <w:t xml:space="preserve">ьского поселения Светлодольск </w:t>
      </w:r>
      <w:r w:rsidRPr="00081C67">
        <w:rPr>
          <w:rFonts w:ascii="Times New Roman" w:hAnsi="Times New Roman"/>
          <w:sz w:val="12"/>
          <w:szCs w:val="12"/>
        </w:rPr>
        <w:t>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6874C2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</w:t>
      </w:r>
      <w:r w:rsidR="005A09EF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005C" w:rsidRPr="00A23856" w:rsidRDefault="00081C67" w:rsidP="00BE005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BE005C" w:rsidRPr="00A23856">
        <w:rPr>
          <w:rFonts w:ascii="Times New Roman" w:hAnsi="Times New Roman"/>
          <w:sz w:val="12"/>
          <w:szCs w:val="12"/>
        </w:rPr>
        <w:t>Решение Собрания Пред</w:t>
      </w:r>
      <w:r w:rsidR="00BE005C">
        <w:rPr>
          <w:rFonts w:ascii="Times New Roman" w:hAnsi="Times New Roman"/>
          <w:sz w:val="12"/>
          <w:szCs w:val="12"/>
        </w:rPr>
        <w:t>ставителей сельского поселения Сергиевск</w:t>
      </w:r>
      <w:r w:rsidR="00BE005C" w:rsidRPr="00A2385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E005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№12а</w:t>
      </w:r>
      <w:r w:rsidRPr="00A23856">
        <w:rPr>
          <w:rFonts w:ascii="Times New Roman" w:hAnsi="Times New Roman"/>
          <w:sz w:val="12"/>
          <w:szCs w:val="12"/>
        </w:rPr>
        <w:t xml:space="preserve"> от 3 ноября 2015г. «</w:t>
      </w:r>
      <w:r w:rsidRPr="00BE005C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Сергиевск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</w:t>
      </w:r>
      <w:r w:rsidR="00B67365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……………………………………………………..</w:t>
      </w:r>
      <w:r w:rsidR="005A09EF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4AF0" w:rsidRPr="00BC4AF0" w:rsidRDefault="00BE005C" w:rsidP="00BC4A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BC4AF0" w:rsidRPr="00BC4AF0">
        <w:rPr>
          <w:rFonts w:ascii="Times New Roman" w:hAnsi="Times New Roman"/>
          <w:sz w:val="12"/>
          <w:szCs w:val="12"/>
        </w:rPr>
        <w:t>Решение Собрания Предста</w:t>
      </w:r>
      <w:r w:rsidR="00BC4AF0">
        <w:rPr>
          <w:rFonts w:ascii="Times New Roman" w:hAnsi="Times New Roman"/>
          <w:sz w:val="12"/>
          <w:szCs w:val="12"/>
        </w:rPr>
        <w:t>вителей сельского поселения Серноводск</w:t>
      </w:r>
      <w:r w:rsidR="00BC4AF0" w:rsidRPr="00BC4AF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C4AF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C4AF0">
        <w:rPr>
          <w:rFonts w:ascii="Times New Roman" w:hAnsi="Times New Roman"/>
          <w:sz w:val="12"/>
          <w:szCs w:val="12"/>
        </w:rPr>
        <w:t>№12а от 3 ноября 2015г. «Об утверждении Положения «Об организации труда главы сельского поселения Серноводск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B67365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20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A03A7" w:rsidRPr="00BC4AF0" w:rsidRDefault="00BC4AF0" w:rsidP="003A03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3A03A7" w:rsidRPr="00BC4AF0">
        <w:rPr>
          <w:rFonts w:ascii="Times New Roman" w:hAnsi="Times New Roman"/>
          <w:sz w:val="12"/>
          <w:szCs w:val="12"/>
        </w:rPr>
        <w:t>Решение Собрания Предста</w:t>
      </w:r>
      <w:r w:rsidR="003A03A7">
        <w:rPr>
          <w:rFonts w:ascii="Times New Roman" w:hAnsi="Times New Roman"/>
          <w:sz w:val="12"/>
          <w:szCs w:val="12"/>
        </w:rPr>
        <w:t>вителей сельского поселения Сургут</w:t>
      </w:r>
      <w:r w:rsidR="003A03A7" w:rsidRPr="00BC4AF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3A03A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№9</w:t>
      </w:r>
      <w:r w:rsidRPr="00BC4AF0">
        <w:rPr>
          <w:rFonts w:ascii="Times New Roman" w:hAnsi="Times New Roman"/>
          <w:sz w:val="12"/>
          <w:szCs w:val="12"/>
        </w:rPr>
        <w:t>а от 3 ноября 2015г. «</w:t>
      </w:r>
      <w:r w:rsidRPr="003A03A7">
        <w:rPr>
          <w:rFonts w:ascii="Times New Roman" w:hAnsi="Times New Roman"/>
          <w:sz w:val="12"/>
          <w:szCs w:val="12"/>
        </w:rPr>
        <w:t>Об утверждении Положения «Об организации труда главы сельского поселения Сургут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B67365">
        <w:rPr>
          <w:rFonts w:ascii="Times New Roman" w:hAnsi="Times New Roman"/>
          <w:sz w:val="12"/>
          <w:szCs w:val="12"/>
        </w:rPr>
        <w:t>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21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6601" w:rsidRPr="004E6601" w:rsidRDefault="003A03A7" w:rsidP="004E66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4E6601" w:rsidRPr="004E6601">
        <w:rPr>
          <w:rFonts w:ascii="Times New Roman" w:hAnsi="Times New Roman"/>
          <w:sz w:val="12"/>
          <w:szCs w:val="12"/>
        </w:rPr>
        <w:t xml:space="preserve">Решение Собрания Представителей сельского поселения </w:t>
      </w:r>
      <w:r w:rsidR="004E6601">
        <w:rPr>
          <w:rFonts w:ascii="Times New Roman" w:hAnsi="Times New Roman"/>
          <w:sz w:val="12"/>
          <w:szCs w:val="12"/>
        </w:rPr>
        <w:t>Черновка</w:t>
      </w:r>
      <w:r w:rsidR="004E6601" w:rsidRPr="004E660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4E660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E6601">
        <w:rPr>
          <w:rFonts w:ascii="Times New Roman" w:hAnsi="Times New Roman"/>
          <w:sz w:val="12"/>
          <w:szCs w:val="12"/>
        </w:rPr>
        <w:t xml:space="preserve">№9а от </w:t>
      </w:r>
      <w:r>
        <w:rPr>
          <w:rFonts w:ascii="Times New Roman" w:hAnsi="Times New Roman"/>
          <w:sz w:val="12"/>
          <w:szCs w:val="12"/>
        </w:rPr>
        <w:t xml:space="preserve">29 </w:t>
      </w:r>
      <w:r w:rsidRPr="004E6601">
        <w:rPr>
          <w:rFonts w:ascii="Times New Roman" w:hAnsi="Times New Roman"/>
          <w:sz w:val="12"/>
          <w:szCs w:val="12"/>
        </w:rPr>
        <w:t>о</w:t>
      </w:r>
      <w:r>
        <w:rPr>
          <w:rFonts w:ascii="Times New Roman" w:hAnsi="Times New Roman"/>
          <w:sz w:val="12"/>
          <w:szCs w:val="12"/>
        </w:rPr>
        <w:t>кт</w:t>
      </w:r>
      <w:r w:rsidRPr="004E6601">
        <w:rPr>
          <w:rFonts w:ascii="Times New Roman" w:hAnsi="Times New Roman"/>
          <w:sz w:val="12"/>
          <w:szCs w:val="12"/>
        </w:rPr>
        <w:t>ября 2015г. «Об утверждении Положения «Об организации труда главы сельского поселения Черновка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B67365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…………………………………..…………………………………………………………………………</w:t>
      </w:r>
      <w:r w:rsidR="005A09EF">
        <w:rPr>
          <w:rFonts w:ascii="Times New Roman" w:hAnsi="Times New Roman"/>
          <w:sz w:val="12"/>
          <w:szCs w:val="12"/>
        </w:rPr>
        <w:t>22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288" w:rsidRPr="002B3288" w:rsidRDefault="004E6601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2B3288" w:rsidRPr="002B3288">
        <w:rPr>
          <w:rFonts w:ascii="Times New Roman" w:hAnsi="Times New Roman"/>
          <w:sz w:val="12"/>
          <w:szCs w:val="12"/>
        </w:rPr>
        <w:t>Решение Собрания Предста</w:t>
      </w:r>
      <w:r w:rsidR="002B3288">
        <w:rPr>
          <w:rFonts w:ascii="Times New Roman" w:hAnsi="Times New Roman"/>
          <w:sz w:val="12"/>
          <w:szCs w:val="12"/>
        </w:rPr>
        <w:t>вителей город</w:t>
      </w:r>
      <w:r w:rsidR="002B3288" w:rsidRPr="002B3288">
        <w:rPr>
          <w:rFonts w:ascii="Times New Roman" w:hAnsi="Times New Roman"/>
          <w:sz w:val="12"/>
          <w:szCs w:val="12"/>
        </w:rPr>
        <w:t>ского поселения Су</w:t>
      </w:r>
      <w:r w:rsidR="002B3288">
        <w:rPr>
          <w:rFonts w:ascii="Times New Roman" w:hAnsi="Times New Roman"/>
          <w:sz w:val="12"/>
          <w:szCs w:val="12"/>
        </w:rPr>
        <w:t>ходол</w:t>
      </w:r>
      <w:r w:rsidR="002B3288" w:rsidRPr="002B328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2B328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10</w:t>
      </w:r>
      <w:r w:rsidRPr="002B3288">
        <w:rPr>
          <w:rFonts w:ascii="Times New Roman" w:hAnsi="Times New Roman"/>
          <w:sz w:val="12"/>
          <w:szCs w:val="12"/>
        </w:rPr>
        <w:t xml:space="preserve"> от 3 ноября 2015г. «Об утверждении Положения «Об организации труда главы городского поселения Суходол  муниципального района Сергиевский»</w:t>
      </w:r>
      <w:r>
        <w:rPr>
          <w:rFonts w:ascii="Times New Roman" w:hAnsi="Times New Roman"/>
          <w:sz w:val="12"/>
          <w:szCs w:val="12"/>
        </w:rPr>
        <w:t>……………………</w:t>
      </w:r>
      <w:r w:rsidR="00B67365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……………………………………………………………………………………………………………………….</w:t>
      </w:r>
      <w:r w:rsidR="005A09EF">
        <w:rPr>
          <w:rFonts w:ascii="Times New Roman" w:hAnsi="Times New Roman"/>
          <w:sz w:val="12"/>
          <w:szCs w:val="12"/>
        </w:rPr>
        <w:t>23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3048" w:rsidRPr="00F03048" w:rsidRDefault="00F03048" w:rsidP="00F030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Извещения</w:t>
      </w:r>
      <w:r w:rsidRPr="00F03048">
        <w:rPr>
          <w:rFonts w:ascii="Times New Roman" w:hAnsi="Times New Roman"/>
          <w:b/>
          <w:sz w:val="12"/>
          <w:szCs w:val="12"/>
        </w:rPr>
        <w:t xml:space="preserve"> о предоставлении земельного участка.</w:t>
      </w:r>
    </w:p>
    <w:p w:rsidR="00F03048" w:rsidRDefault="00F03048" w:rsidP="00F030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170D" w:rsidRPr="00F03048" w:rsidRDefault="0014170D" w:rsidP="00F030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03048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F03048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F03048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03048">
        <w:rPr>
          <w:rFonts w:ascii="Times New Roman" w:hAnsi="Times New Roman"/>
          <w:sz w:val="12"/>
          <w:szCs w:val="12"/>
        </w:rPr>
        <w:t>Ленина, д.22.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03.12.2015г. прием заявлений завершается.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Адрес земельного участка: Самарская область, муниципальный район Сергиевский, кадастровый номер земельного участка предоставляемого в аренду – 63:31:1605001:35, площадь земельного участка – 1987827 кв.м.</w:t>
      </w:r>
    </w:p>
    <w:p w:rsid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4170D" w:rsidRPr="00F03048" w:rsidRDefault="0014170D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03048">
        <w:rPr>
          <w:rFonts w:ascii="Times New Roman" w:hAnsi="Times New Roman"/>
          <w:sz w:val="12"/>
          <w:szCs w:val="12"/>
        </w:rPr>
        <w:t>Комитет по управлению муниципальным имуществом информирует о возможном предоставлении в собственность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 xml:space="preserve">Заявления о намерении </w:t>
      </w:r>
      <w:proofErr w:type="gramStart"/>
      <w:r w:rsidRPr="00F03048">
        <w:rPr>
          <w:rFonts w:ascii="Times New Roman" w:hAnsi="Times New Roman"/>
          <w:sz w:val="12"/>
          <w:szCs w:val="12"/>
        </w:rPr>
        <w:t>участвовать в аукционе необходимо направлять</w:t>
      </w:r>
      <w:proofErr w:type="gramEnd"/>
      <w:r w:rsidRPr="00F03048">
        <w:rPr>
          <w:rFonts w:ascii="Times New Roman" w:hAnsi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03048">
        <w:rPr>
          <w:rFonts w:ascii="Times New Roman" w:hAnsi="Times New Roman"/>
          <w:sz w:val="12"/>
          <w:szCs w:val="12"/>
        </w:rPr>
        <w:t>Ленина, д.22.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>03.12.2015г. прием заявлений завершается.</w:t>
      </w:r>
    </w:p>
    <w:p w:rsidR="00F03048" w:rsidRPr="00F03048" w:rsidRDefault="00F03048" w:rsidP="00F030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03048">
        <w:rPr>
          <w:rFonts w:ascii="Times New Roman" w:hAnsi="Times New Roman"/>
          <w:sz w:val="12"/>
          <w:szCs w:val="12"/>
        </w:rPr>
        <w:t xml:space="preserve">Адрес земельного участка: </w:t>
      </w:r>
      <w:r w:rsidRPr="00F03048">
        <w:rPr>
          <w:rFonts w:ascii="Times New Roman" w:hAnsi="Times New Roman"/>
          <w:bCs/>
          <w:sz w:val="12"/>
          <w:szCs w:val="12"/>
        </w:rPr>
        <w:t>Самарская область, муниципальный район Сергиевский, в границах сельского поселения Чёрновка</w:t>
      </w:r>
      <w:r w:rsidRPr="00F03048">
        <w:rPr>
          <w:rFonts w:ascii="Times New Roman" w:hAnsi="Times New Roman"/>
          <w:sz w:val="12"/>
          <w:szCs w:val="12"/>
        </w:rPr>
        <w:t xml:space="preserve">,  кадастровый номер земельного участка предоставляемого в собственность – 63:31:1406001:32, площадь земельного участка – </w:t>
      </w:r>
      <w:r w:rsidRPr="00F03048">
        <w:rPr>
          <w:rFonts w:ascii="Times New Roman" w:hAnsi="Times New Roman"/>
          <w:b/>
          <w:bCs/>
          <w:sz w:val="12"/>
          <w:szCs w:val="12"/>
        </w:rPr>
        <w:t>210395</w:t>
      </w:r>
      <w:r w:rsidRPr="00F03048">
        <w:rPr>
          <w:rFonts w:ascii="Times New Roman" w:hAnsi="Times New Roman"/>
          <w:sz w:val="12"/>
          <w:szCs w:val="12"/>
        </w:rPr>
        <w:t xml:space="preserve"> кв.м.</w:t>
      </w:r>
    </w:p>
    <w:p w:rsidR="00F03048" w:rsidRPr="00F03048" w:rsidRDefault="00F03048" w:rsidP="00F0304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4170D" w:rsidRDefault="0014170D" w:rsidP="005D32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2B4">
        <w:rPr>
          <w:rFonts w:ascii="Times New Roman" w:hAnsi="Times New Roman"/>
          <w:b/>
          <w:sz w:val="12"/>
          <w:szCs w:val="12"/>
        </w:rPr>
        <w:t>АДМИНИСТРАЦИЯ</w:t>
      </w: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2B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32B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D32B4">
        <w:rPr>
          <w:rFonts w:ascii="Times New Roman" w:hAnsi="Times New Roman"/>
          <w:sz w:val="12"/>
          <w:szCs w:val="12"/>
        </w:rPr>
        <w:t>ПОСТАНОВЛЕНИЕ</w:t>
      </w:r>
    </w:p>
    <w:p w:rsidR="005D32B4" w:rsidRPr="005D32B4" w:rsidRDefault="005D32B4" w:rsidP="005D32B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5D32B4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5D32B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1415</w:t>
      </w:r>
    </w:p>
    <w:p w:rsidR="000E448B" w:rsidRDefault="000E448B" w:rsidP="000E44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448B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№535 от 10.04.2015 года</w:t>
      </w:r>
    </w:p>
    <w:p w:rsidR="000E448B" w:rsidRDefault="000E448B" w:rsidP="000E44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448B">
        <w:rPr>
          <w:rFonts w:ascii="Times New Roman" w:hAnsi="Times New Roman"/>
          <w:b/>
          <w:sz w:val="12"/>
          <w:szCs w:val="12"/>
        </w:rPr>
        <w:t xml:space="preserve"> «Об утверждении Административного регламента осуществления муниципального земельного контроля </w:t>
      </w:r>
    </w:p>
    <w:p w:rsidR="00F03048" w:rsidRPr="000E448B" w:rsidRDefault="000E448B" w:rsidP="000E44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448B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Самарской области»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E448B">
        <w:rPr>
          <w:rFonts w:ascii="Times New Roman" w:hAnsi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Самарской области от 31.12.2014 № 137-ГД «О порядке осуществления муниципального земельного контроля на территории Самарской области», в целях надлежащей организации и осуществления </w:t>
      </w:r>
      <w:proofErr w:type="gramEnd"/>
      <w:r w:rsidRPr="000E448B">
        <w:rPr>
          <w:rFonts w:ascii="Times New Roman" w:hAnsi="Times New Roman"/>
          <w:sz w:val="12"/>
          <w:szCs w:val="12"/>
        </w:rPr>
        <w:t>муниципального земельного контроля и приведения нормативных правовых актов в соответствие с действующим законодательством, Администрация муниципального района Сергиевский</w:t>
      </w:r>
    </w:p>
    <w:p w:rsid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E448B">
        <w:rPr>
          <w:rFonts w:ascii="Times New Roman" w:hAnsi="Times New Roman"/>
          <w:b/>
          <w:sz w:val="12"/>
          <w:szCs w:val="12"/>
        </w:rPr>
        <w:t>ПОСТАНОВЛЯЕТ:</w:t>
      </w:r>
    </w:p>
    <w:p w:rsidR="0014170D" w:rsidRPr="000E448B" w:rsidRDefault="0014170D" w:rsidP="000E448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1. Внести в постановление администрации муниципального района Сергиевский №535 от 10.04.2015 года «Об утверждении Административного регламента осуществления муниципального земельного контроля на территории муниципального района Сергиевский Самарской области» (далее – Административный регламент) изменения следующего содержания: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1.1. Часть 1 пункта 1.9.2 Административного регламента изложить в следующей редакции: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E448B">
        <w:rPr>
          <w:rFonts w:ascii="Times New Roman" w:hAnsi="Times New Roman"/>
          <w:sz w:val="12"/>
          <w:szCs w:val="12"/>
        </w:rPr>
        <w:t>«1) выдает предписание юридическому лицу, индивидуальному предпринимателю и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требований;</w:t>
      </w:r>
      <w:r w:rsidRPr="000E448B">
        <w:rPr>
          <w:rFonts w:ascii="Times New Roman" w:hAnsi="Times New Roman"/>
          <w:sz w:val="12"/>
          <w:szCs w:val="12"/>
        </w:rPr>
        <w:cr/>
        <w:t>Срок выполнения предписания об устранении нарушений, выявленных в ходе проведения проверок, устанавливается исходя из обстоятельств выявленного нарушения и разумного срока для его устранения.</w:t>
      </w:r>
      <w:proofErr w:type="gramEnd"/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В случае невозможности устранения нарушения в установленный срок нарушитель заблаговременно (не позднее трех дней до истечения срока исполнения предписания) направляет должностному лицу, выдавшему предписание об устранении нарушения земельного законодательства, ходатайство с просьбой о продлении срока устранения нарушения земельного законодательства. К ходатайству прилагаются документы, подтверждающие принятие в установленный срок нарушителем мер, необходимые для оформления и получения нарушителем документов, требуемых для устранения правонарушения и подтверждения указанного факта.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Ходатайство о продлении срока исполнения предписания рассматривается инспектором, проводившим проверку, в течение суток после его поступления и принимается соответствующее решение».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1.2. Приложение № 7 к Административному регламенту изложить в редакции согласно приложению № 1 к настоящему постановлению.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2. Признать утратившим силу постановление администрации муниципального района Сергиевский №1282 от 25.09.2015 года «О внесении изменений в Административный регламент осуществления муниципального земельного контроля на территории муниципального района Сергиевский самарской области».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0E448B" w:rsidRPr="000E448B" w:rsidRDefault="000E448B" w:rsidP="000E448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E448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E448B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Чернова А.Е.</w:t>
      </w:r>
    </w:p>
    <w:p w:rsidR="0014170D" w:rsidRDefault="0014170D" w:rsidP="000E44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4170D" w:rsidRDefault="0014170D" w:rsidP="000E44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E448B" w:rsidRDefault="000E448B" w:rsidP="000E44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0E448B" w:rsidRPr="000E448B" w:rsidRDefault="000E448B" w:rsidP="000E44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E448B">
        <w:rPr>
          <w:rFonts w:ascii="Times New Roman" w:hAnsi="Times New Roman"/>
          <w:sz w:val="12"/>
          <w:szCs w:val="12"/>
        </w:rPr>
        <w:t>А.А. Веселов</w:t>
      </w:r>
    </w:p>
    <w:p w:rsidR="000E448B" w:rsidRPr="000E448B" w:rsidRDefault="000E448B" w:rsidP="000E44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E3B15" w:rsidRPr="006E3B15" w:rsidRDefault="006E3B15" w:rsidP="006E3B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B15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6E3B15" w:rsidRPr="006E3B15" w:rsidRDefault="006E3B15" w:rsidP="006E3B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B1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E3B15" w:rsidRPr="006E3B15" w:rsidRDefault="006E3B15" w:rsidP="006E3B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B1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3B15" w:rsidRPr="006E3B15" w:rsidRDefault="006E3B15" w:rsidP="006E3B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B15">
        <w:rPr>
          <w:rFonts w:ascii="Times New Roman" w:hAnsi="Times New Roman"/>
          <w:i/>
          <w:sz w:val="12"/>
          <w:szCs w:val="12"/>
        </w:rPr>
        <w:t>№14</w:t>
      </w:r>
      <w:r>
        <w:rPr>
          <w:rFonts w:ascii="Times New Roman" w:hAnsi="Times New Roman"/>
          <w:i/>
          <w:sz w:val="12"/>
          <w:szCs w:val="12"/>
        </w:rPr>
        <w:t>15</w:t>
      </w:r>
      <w:r w:rsidRPr="006E3B1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6E3B15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6E3B15">
        <w:rPr>
          <w:rFonts w:ascii="Times New Roman" w:hAnsi="Times New Roman"/>
          <w:i/>
          <w:sz w:val="12"/>
          <w:szCs w:val="12"/>
        </w:rPr>
        <w:t>ября 2015 г.</w:t>
      </w:r>
    </w:p>
    <w:p w:rsidR="0015663B" w:rsidRDefault="0015663B" w:rsidP="006E3B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50F2">
        <w:rPr>
          <w:rFonts w:ascii="Times New Roman" w:hAnsi="Times New Roman"/>
          <w:b/>
          <w:sz w:val="12"/>
          <w:szCs w:val="12"/>
        </w:rPr>
        <w:t>КОМИТЕТ ПО УПРАВЛЕНИЮ МУНИЦИПАЛЬНЫМ ИМУЩЕСТВОМ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650F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50F2">
        <w:rPr>
          <w:rFonts w:ascii="Times New Roman" w:hAnsi="Times New Roman"/>
          <w:b/>
          <w:sz w:val="12"/>
          <w:szCs w:val="12"/>
        </w:rPr>
        <w:t>ПРЕДПИСАНИЕ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ОБ УСТРАНЕНИИ НАРУШЕНИЯ ИСПОЛЬЗОВАНИЯ ЗЕМЕЛЬНОГО УЧАСТКА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 xml:space="preserve">«__» __________ 20__ г.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Pr="003650F2">
        <w:rPr>
          <w:rFonts w:ascii="Times New Roman" w:hAnsi="Times New Roman"/>
          <w:sz w:val="12"/>
          <w:szCs w:val="12"/>
        </w:rPr>
        <w:t xml:space="preserve">            по делу №_____________</w:t>
      </w:r>
    </w:p>
    <w:p w:rsidR="003650F2" w:rsidRPr="003650F2" w:rsidRDefault="003650F2" w:rsidP="003650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В порядке осуществления муниципального земельного контроля за использованием земель муниципальны</w:t>
      </w:r>
      <w:proofErr w:type="gramStart"/>
      <w:r w:rsidRPr="003650F2">
        <w:rPr>
          <w:rFonts w:ascii="Times New Roman" w:hAnsi="Times New Roman"/>
          <w:sz w:val="12"/>
          <w:szCs w:val="12"/>
        </w:rPr>
        <w:t>м(</w:t>
      </w:r>
      <w:proofErr w:type="gramEnd"/>
      <w:r w:rsidRPr="003650F2">
        <w:rPr>
          <w:rFonts w:ascii="Times New Roman" w:hAnsi="Times New Roman"/>
          <w:sz w:val="12"/>
          <w:szCs w:val="12"/>
        </w:rPr>
        <w:t>и) инспектором (инспекторам</w:t>
      </w:r>
      <w:r>
        <w:rPr>
          <w:rFonts w:ascii="Times New Roman" w:hAnsi="Times New Roman"/>
          <w:sz w:val="12"/>
          <w:szCs w:val="12"/>
        </w:rPr>
        <w:t>и):____________________________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___________________________________________________________________________________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(Ф.И.О., должность инспектора)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проведена проверка использования земельного участка, расположенного по адресу: ___________________________________</w:t>
      </w:r>
      <w:r>
        <w:rPr>
          <w:rFonts w:ascii="Times New Roman" w:hAnsi="Times New Roman"/>
          <w:sz w:val="12"/>
          <w:szCs w:val="12"/>
        </w:rPr>
        <w:t>_______</w:t>
      </w:r>
      <w:r w:rsidRPr="003650F2">
        <w:rPr>
          <w:rFonts w:ascii="Times New Roman" w:hAnsi="Times New Roman"/>
          <w:sz w:val="12"/>
          <w:szCs w:val="12"/>
        </w:rPr>
        <w:t>___________</w:t>
      </w:r>
    </w:p>
    <w:p w:rsid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 xml:space="preserve">В результате чего установлено, что земельный участок 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3650F2">
        <w:rPr>
          <w:rFonts w:ascii="Times New Roman" w:hAnsi="Times New Roman"/>
          <w:sz w:val="12"/>
          <w:szCs w:val="12"/>
        </w:rPr>
        <w:t>(описание правонарушения с указанием площади, кадастрового номера земельного участка, где допущено</w:t>
      </w:r>
      <w:proofErr w:type="gramEnd"/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земельное правонарушение, вид разрешенного использования, реквизиты правоустанавливающих (</w:t>
      </w:r>
      <w:proofErr w:type="spellStart"/>
      <w:r w:rsidRPr="003650F2">
        <w:rPr>
          <w:rFonts w:ascii="Times New Roman" w:hAnsi="Times New Roman"/>
          <w:sz w:val="12"/>
          <w:szCs w:val="12"/>
        </w:rPr>
        <w:t>правоудостоверяющих</w:t>
      </w:r>
      <w:proofErr w:type="spellEnd"/>
      <w:r w:rsidRPr="003650F2">
        <w:rPr>
          <w:rFonts w:ascii="Times New Roman" w:hAnsi="Times New Roman"/>
          <w:sz w:val="12"/>
          <w:szCs w:val="12"/>
        </w:rPr>
        <w:t>) документов)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используется ________________________________________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</w:t>
      </w:r>
    </w:p>
    <w:p w:rsidR="003650F2" w:rsidRPr="003650F2" w:rsidRDefault="003650F2" w:rsidP="003650F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(наименование юридического лица, индивидуального предпринимателя, ИНН, юридический адрес, Ф.И.О. 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_________________________</w:t>
      </w:r>
      <w:r w:rsidRPr="003650F2">
        <w:rPr>
          <w:rFonts w:ascii="Times New Roman" w:hAnsi="Times New Roman"/>
          <w:sz w:val="12"/>
          <w:szCs w:val="12"/>
        </w:rPr>
        <w:t>_______должностного лица или гражданина, паспортные данные, место жительства)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с нарушением земельного законодательства _______________</w:t>
      </w:r>
      <w:r w:rsidR="00B56610">
        <w:rPr>
          <w:rFonts w:ascii="Times New Roman" w:hAnsi="Times New Roman"/>
          <w:sz w:val="12"/>
          <w:szCs w:val="12"/>
        </w:rPr>
        <w:t>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</w:t>
      </w:r>
    </w:p>
    <w:p w:rsidR="00B73A16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3650F2">
        <w:rPr>
          <w:rFonts w:ascii="Times New Roman" w:hAnsi="Times New Roman"/>
          <w:sz w:val="12"/>
          <w:szCs w:val="12"/>
        </w:rPr>
        <w:t>(наименования законодательных и иных нормативных правовых ____________</w:t>
      </w:r>
      <w:r w:rsidR="00B73A16">
        <w:rPr>
          <w:rFonts w:ascii="Times New Roman" w:hAnsi="Times New Roman"/>
          <w:sz w:val="12"/>
          <w:szCs w:val="12"/>
        </w:rPr>
        <w:t>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  <w:proofErr w:type="gramEnd"/>
    </w:p>
    <w:p w:rsidR="00B73A16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актов (со ссылкой на статьи и пункты), требования которых были нарушены, и установленная за это ответственность)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о чем составлен акт проверки соблюдения земельного законодательства от «___» ________ 20__г. №_____)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Я, 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_______________________________________________________________</w:t>
      </w:r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(Ф.И.О., должность инспектора)</w:t>
      </w:r>
    </w:p>
    <w:p w:rsidR="003650F2" w:rsidRPr="003650F2" w:rsidRDefault="003650F2" w:rsidP="00B73A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Руководствуясь ст. 72 Земельного кодекса РФ, Законом Самарской области от 31.12.2014г. № 137-ГД «О порядке осуществления муниципального земельного контроля на территории Самарской области», Административным регламентом осуществления муниципального земельного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от 08.10.2014г. № 1389,</w:t>
      </w:r>
    </w:p>
    <w:p w:rsidR="003650F2" w:rsidRPr="003650F2" w:rsidRDefault="003650F2" w:rsidP="00B73A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650F2">
        <w:rPr>
          <w:rFonts w:ascii="Times New Roman" w:hAnsi="Times New Roman"/>
          <w:b/>
          <w:sz w:val="12"/>
          <w:szCs w:val="12"/>
        </w:rPr>
        <w:t>ОБЯЗЫВАЮ: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</w:t>
      </w:r>
    </w:p>
    <w:p w:rsidR="00B73A16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3650F2">
        <w:rPr>
          <w:rFonts w:ascii="Times New Roman" w:hAnsi="Times New Roman"/>
          <w:sz w:val="12"/>
          <w:szCs w:val="12"/>
        </w:rPr>
        <w:t>(наименование юридического лица, индивидуального предпринимателя, ИНН, юридический адрес, Ф.И.О.</w:t>
      </w:r>
      <w:proofErr w:type="gramEnd"/>
      <w:r w:rsidRPr="003650F2">
        <w:rPr>
          <w:rFonts w:ascii="Times New Roman" w:hAnsi="Times New Roman"/>
          <w:sz w:val="12"/>
          <w:szCs w:val="12"/>
        </w:rPr>
        <w:t xml:space="preserve"> 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___________________________________________________________________________</w:t>
      </w:r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должностного лица или гражданина, паспортные данные, место жительства)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</w:t>
      </w:r>
      <w:r w:rsidR="00B73A16">
        <w:rPr>
          <w:rFonts w:ascii="Times New Roman" w:hAnsi="Times New Roman"/>
          <w:sz w:val="12"/>
          <w:szCs w:val="12"/>
        </w:rPr>
        <w:t>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________________________________________________________________________________</w:t>
      </w:r>
    </w:p>
    <w:p w:rsidR="003650F2" w:rsidRPr="003650F2" w:rsidRDefault="003650F2" w:rsidP="00B73A1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 xml:space="preserve">устранить допущенное нарушение земельного законодательства и привести земельный участок в состояние, пригодное для дальнейшего использования по целевому назначению, </w:t>
      </w:r>
      <w:r w:rsidRPr="003650F2">
        <w:rPr>
          <w:rFonts w:ascii="Times New Roman" w:hAnsi="Times New Roman"/>
          <w:b/>
          <w:sz w:val="12"/>
          <w:szCs w:val="12"/>
        </w:rPr>
        <w:t>в срок до «___» ____________ 20__года.</w:t>
      </w:r>
    </w:p>
    <w:p w:rsidR="003650F2" w:rsidRPr="003650F2" w:rsidRDefault="003650F2" w:rsidP="00B73A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необходимо представить в письменной форме по ад</w:t>
      </w:r>
      <w:r w:rsidR="00B73A16">
        <w:rPr>
          <w:rFonts w:ascii="Times New Roman" w:hAnsi="Times New Roman"/>
          <w:sz w:val="12"/>
          <w:szCs w:val="12"/>
        </w:rPr>
        <w:t>ресу: _______</w:t>
      </w:r>
      <w:r w:rsidRPr="003650F2">
        <w:rPr>
          <w:rFonts w:ascii="Times New Roman" w:hAnsi="Times New Roman"/>
          <w:sz w:val="12"/>
          <w:szCs w:val="12"/>
        </w:rPr>
        <w:t>___________________</w:t>
      </w:r>
    </w:p>
    <w:p w:rsidR="003650F2" w:rsidRPr="003650F2" w:rsidRDefault="003650F2" w:rsidP="00B73A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Ходатайство о продлении срока исполнения предписания направляется не позднее, чем за три дня до истечения срока исполнения предписания, с приложением документов, подтверждающих принятие в установленный срок нарушителем мер, необходимые для оформления и получения нарушителем документов, требуемых для устранения правонарушения и подтверждения указанного факта.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 xml:space="preserve">В соответствии со ст. 286 Гражданского кодекса РФ, 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</w:t>
      </w:r>
    </w:p>
    <w:p w:rsidR="00B73A16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3650F2">
        <w:rPr>
          <w:rFonts w:ascii="Times New Roman" w:hAnsi="Times New Roman"/>
          <w:sz w:val="12"/>
          <w:szCs w:val="12"/>
        </w:rPr>
        <w:t>(наименование юридического лица, индивидуального предпринимателя, ИНН, юридический адрес, Ф.И.О. ____________________________________________________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</w:t>
      </w:r>
      <w:proofErr w:type="gramEnd"/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должностного лица или гражданина, паспортные данные, место жительства)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73A16">
        <w:rPr>
          <w:rFonts w:ascii="Times New Roman" w:hAnsi="Times New Roman"/>
          <w:sz w:val="12"/>
          <w:szCs w:val="12"/>
        </w:rPr>
        <w:t>предупреждается,</w:t>
      </w:r>
      <w:r w:rsidRPr="003650F2">
        <w:rPr>
          <w:rFonts w:ascii="Times New Roman" w:hAnsi="Times New Roman"/>
          <w:sz w:val="12"/>
          <w:szCs w:val="12"/>
        </w:rPr>
        <w:t xml:space="preserve"> что в случае невыполнения настоящего предписания, земельный участок 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________________________________________________</w:t>
      </w:r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(местоположение, кадастровый номер, целевое назначение, площадь)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(или его часть) может быть изъят у собственника на основании ст. 284-285 Гражданского кодекса РФ.</w:t>
      </w:r>
    </w:p>
    <w:p w:rsidR="003650F2" w:rsidRPr="003650F2" w:rsidRDefault="003650F2" w:rsidP="00B73A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650F2">
        <w:rPr>
          <w:rFonts w:ascii="Times New Roman" w:hAnsi="Times New Roman"/>
          <w:sz w:val="12"/>
          <w:szCs w:val="12"/>
        </w:rPr>
        <w:t>В соответствии с частью 1 статьи 19.5 Кодекса РФ об административных правонарушениях,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 w:rsidRPr="003650F2">
        <w:rPr>
          <w:rFonts w:ascii="Times New Roman" w:hAnsi="Times New Roman"/>
          <w:sz w:val="12"/>
          <w:szCs w:val="12"/>
        </w:rPr>
        <w:t xml:space="preserve"> на юридических лиц - от десяти тысяч до двадцати тысяч рублей.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</w:t>
      </w:r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(Подпись, Ф.И.О. должностного лица, вынесшего предписание)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_________________________________________________</w:t>
      </w:r>
      <w:r w:rsidR="00B73A16">
        <w:rPr>
          <w:rFonts w:ascii="Times New Roman" w:hAnsi="Times New Roman"/>
          <w:sz w:val="12"/>
          <w:szCs w:val="12"/>
        </w:rPr>
        <w:t>_________________________________________________________</w:t>
      </w:r>
      <w:r w:rsidRPr="003650F2">
        <w:rPr>
          <w:rFonts w:ascii="Times New Roman" w:hAnsi="Times New Roman"/>
          <w:sz w:val="12"/>
          <w:szCs w:val="12"/>
        </w:rPr>
        <w:t>___________________</w:t>
      </w:r>
    </w:p>
    <w:p w:rsidR="003650F2" w:rsidRPr="003650F2" w:rsidRDefault="003650F2" w:rsidP="00B73A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50F2">
        <w:rPr>
          <w:rFonts w:ascii="Times New Roman" w:hAnsi="Times New Roman"/>
          <w:sz w:val="12"/>
          <w:szCs w:val="12"/>
        </w:rPr>
        <w:t>(отметка о вручении предписания)</w:t>
      </w:r>
    </w:p>
    <w:p w:rsidR="003650F2" w:rsidRPr="003650F2" w:rsidRDefault="003650F2" w:rsidP="003650F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A49">
        <w:rPr>
          <w:rFonts w:ascii="Times New Roman" w:hAnsi="Times New Roman"/>
          <w:b/>
          <w:sz w:val="12"/>
          <w:szCs w:val="12"/>
        </w:rPr>
        <w:t>АДМИНИСТРАЦИЯ</w:t>
      </w: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A4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A4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0A49">
        <w:rPr>
          <w:rFonts w:ascii="Times New Roman" w:hAnsi="Times New Roman"/>
          <w:sz w:val="12"/>
          <w:szCs w:val="12"/>
        </w:rPr>
        <w:t>ПОСТАНОВЛЕНИЕ</w:t>
      </w:r>
    </w:p>
    <w:p w:rsidR="000C0A49" w:rsidRPr="000C0A49" w:rsidRDefault="000C0A49" w:rsidP="000C0A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C0A49">
        <w:rPr>
          <w:rFonts w:ascii="Times New Roman" w:hAnsi="Times New Roman"/>
          <w:sz w:val="12"/>
          <w:szCs w:val="12"/>
        </w:rPr>
        <w:t>03 ноября 2015г.                                                                                                                                                                                                                  №14</w:t>
      </w:r>
      <w:r>
        <w:rPr>
          <w:rFonts w:ascii="Times New Roman" w:hAnsi="Times New Roman"/>
          <w:sz w:val="12"/>
          <w:szCs w:val="12"/>
        </w:rPr>
        <w:t>18</w:t>
      </w:r>
    </w:p>
    <w:p w:rsidR="00A10F7C" w:rsidRDefault="00A10F7C" w:rsidP="00A10F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0F7C">
        <w:rPr>
          <w:rFonts w:ascii="Times New Roman" w:hAnsi="Times New Roman"/>
          <w:b/>
          <w:sz w:val="12"/>
          <w:szCs w:val="12"/>
        </w:rPr>
        <w:t>Об утверждении Положения «Об условиях и порядке  осуществления переданных  государственных полномочий</w:t>
      </w:r>
    </w:p>
    <w:p w:rsidR="0015663B" w:rsidRDefault="00A10F7C" w:rsidP="00A10F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0F7C">
        <w:rPr>
          <w:rFonts w:ascii="Times New Roman" w:hAnsi="Times New Roman"/>
          <w:b/>
          <w:sz w:val="12"/>
          <w:szCs w:val="12"/>
        </w:rPr>
        <w:t xml:space="preserve"> по обеспечению жилыми помещениями отдельных категорий граждан»</w:t>
      </w:r>
    </w:p>
    <w:p w:rsidR="00A10F7C" w:rsidRPr="00A10F7C" w:rsidRDefault="00A10F7C" w:rsidP="00A10F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10F7C">
        <w:rPr>
          <w:rFonts w:ascii="Times New Roman" w:hAnsi="Times New Roman"/>
          <w:sz w:val="12"/>
          <w:szCs w:val="1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 от 31.07.1998  № 145-ФЗ, Законом Самарской области от 24.10.2006   </w:t>
      </w:r>
      <w:r w:rsidRPr="00A10F7C">
        <w:rPr>
          <w:rFonts w:ascii="Times New Roman" w:hAnsi="Times New Roman"/>
          <w:sz w:val="12"/>
          <w:szCs w:val="12"/>
        </w:rPr>
        <w:lastRenderedPageBreak/>
        <w:t xml:space="preserve">№ 115-ГД «О наделении органов местного самоуправления на территории Самарской области отдельными государственными полномочиями по обеспечению жилыми помещениями отдельных категорий граждан, а также по постановке на учет  и учету граждан, выехавших из </w:t>
      </w:r>
      <w:proofErr w:type="gramEnd"/>
      <w:r w:rsidRPr="00A10F7C">
        <w:rPr>
          <w:rFonts w:ascii="Times New Roman" w:hAnsi="Times New Roman"/>
          <w:sz w:val="12"/>
          <w:szCs w:val="12"/>
        </w:rPr>
        <w:t>районов Крайнего Севера и приравненных к ним местностей» и  в целях приведения муниципального правового акта в соответствии с действующим законодательством, Администрация муниципального района Сергиевский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10F7C">
        <w:rPr>
          <w:rFonts w:ascii="Times New Roman" w:hAnsi="Times New Roman"/>
          <w:b/>
          <w:sz w:val="12"/>
          <w:szCs w:val="12"/>
        </w:rPr>
        <w:t>ПОСТАНОВЛЯЕТ: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1. Установить, что к расходным обязательствам муниципального района Сергиевский относится осуществление переданных государственных полномочий по обеспечению жилыми помещениями отдельных категорий граждан.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2. Утвердить Положение  «Об условиях и порядке  осуществления переданных  государственных полномочий по обеспечению жилыми помещениями отдельных категорий граждан» (прилагается).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3. Признать утратившими силу: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3.1. Постановление Главы муниципального района Сергиевский от 25.02.2009 № 132 «Об утверждении Положения «Об условиях и порядке осуществления переданных государственных полномочий по обеспечению жилыми помещениями отдельных категорий граждан».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3.2. Постановление Администрации муниципального района Сергиевский от 25.05.2015 №722 «О внесении изменений в Приложение к  постановлению  Главы муниципального района Сергиевский от 25.02.2008 № 132 «Об утверждении Положения «Об условиях и порядке осуществления переданных государственных полномочий по обеспечению жилыми помещениями отдельных категорий граждан».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4. Опубликовать настоящее постановление в газете «Сергиевский вестник».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5. Настоящее постановление вступает в силу со дня его официального опубликования.</w:t>
      </w:r>
    </w:p>
    <w:p w:rsidR="00A10F7C" w:rsidRPr="00A10F7C" w:rsidRDefault="00A10F7C" w:rsidP="00A10F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A10F7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10F7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Чернова А.Е.</w:t>
      </w:r>
    </w:p>
    <w:p w:rsidR="00A10F7C" w:rsidRDefault="00A10F7C" w:rsidP="00A10F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Глава муниципального района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A10F7C">
        <w:rPr>
          <w:rFonts w:ascii="Times New Roman" w:hAnsi="Times New Roman"/>
          <w:sz w:val="12"/>
          <w:szCs w:val="12"/>
        </w:rPr>
        <w:t>Сергиевский</w:t>
      </w:r>
    </w:p>
    <w:p w:rsidR="00A10F7C" w:rsidRPr="00A10F7C" w:rsidRDefault="00A10F7C" w:rsidP="00A10F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0F7C">
        <w:rPr>
          <w:rFonts w:ascii="Times New Roman" w:hAnsi="Times New Roman"/>
          <w:sz w:val="12"/>
          <w:szCs w:val="12"/>
        </w:rPr>
        <w:t>А.А. Веселов</w:t>
      </w:r>
    </w:p>
    <w:p w:rsidR="00A10F7C" w:rsidRPr="00A10F7C" w:rsidRDefault="00A10F7C" w:rsidP="00A10F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458D4" w:rsidRPr="00C458D4" w:rsidRDefault="00C458D4" w:rsidP="00C45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58D4">
        <w:rPr>
          <w:rFonts w:ascii="Times New Roman" w:hAnsi="Times New Roman"/>
          <w:i/>
          <w:sz w:val="12"/>
          <w:szCs w:val="12"/>
        </w:rPr>
        <w:t>Приложение №1</w:t>
      </w:r>
    </w:p>
    <w:p w:rsidR="00C458D4" w:rsidRPr="00C458D4" w:rsidRDefault="00C458D4" w:rsidP="00C45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58D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458D4" w:rsidRPr="00C458D4" w:rsidRDefault="00C458D4" w:rsidP="00C45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58D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58D4" w:rsidRPr="00C458D4" w:rsidRDefault="00C458D4" w:rsidP="00C458D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458D4">
        <w:rPr>
          <w:rFonts w:ascii="Times New Roman" w:hAnsi="Times New Roman"/>
          <w:i/>
          <w:sz w:val="12"/>
          <w:szCs w:val="12"/>
        </w:rPr>
        <w:t>№141</w:t>
      </w:r>
      <w:r>
        <w:rPr>
          <w:rFonts w:ascii="Times New Roman" w:hAnsi="Times New Roman"/>
          <w:i/>
          <w:sz w:val="12"/>
          <w:szCs w:val="12"/>
        </w:rPr>
        <w:t>8</w:t>
      </w:r>
      <w:r w:rsidRPr="00C458D4">
        <w:rPr>
          <w:rFonts w:ascii="Times New Roman" w:hAnsi="Times New Roman"/>
          <w:i/>
          <w:sz w:val="12"/>
          <w:szCs w:val="12"/>
        </w:rPr>
        <w:t xml:space="preserve"> от “03” ноября 2015 г.</w:t>
      </w:r>
    </w:p>
    <w:p w:rsidR="00855E90" w:rsidRDefault="00855E90" w:rsidP="00855E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E90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55E90">
        <w:rPr>
          <w:rFonts w:ascii="Times New Roman" w:hAnsi="Times New Roman"/>
          <w:b/>
          <w:sz w:val="12"/>
          <w:szCs w:val="12"/>
        </w:rPr>
        <w:t xml:space="preserve">«Об условиях и порядке  осуществления переданных  государственных полномочий по обеспечению </w:t>
      </w:r>
    </w:p>
    <w:p w:rsidR="00855E90" w:rsidRPr="00855E90" w:rsidRDefault="00855E90" w:rsidP="00855E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E90">
        <w:rPr>
          <w:rFonts w:ascii="Times New Roman" w:hAnsi="Times New Roman"/>
          <w:b/>
          <w:sz w:val="12"/>
          <w:szCs w:val="12"/>
        </w:rPr>
        <w:t>жилыми помещениями отдельных категорий граждан»</w:t>
      </w:r>
    </w:p>
    <w:p w:rsidR="00855E90" w:rsidRPr="00855E90" w:rsidRDefault="00855E90" w:rsidP="00855E9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855E90">
        <w:rPr>
          <w:rFonts w:ascii="Times New Roman" w:hAnsi="Times New Roman"/>
          <w:sz w:val="12"/>
          <w:szCs w:val="12"/>
        </w:rPr>
        <w:t>Настоящее Положение «Об условиях и порядке  осуществления переданных  государственных полномочий по обеспечению жилыми помещениями отдельных категорий граждан» (далее - Положение) устанавливает условия и порядок реализации переданных органам местного самоуправления муниципального района Сергиевский государственных полномочий Самарской области по обеспечению жилыми помещениями граждан, указанных в пунктах 2 - 4 части 2 статьи 2 Закона Самарской области от 11 июля 2006 года № 87-ГД «Об обеспечении жилыми помещениями отдельных категорий граждан, проживающих на территории Самарской области», вставших на учет в качестве нуждающихся в улучшении жилищных условий, и граждан, указанных в абзаце первом пункта 2.1 статьи 15, абзаце третьем пункта 3.1 статьи 24 Федерального закона от 27 мая 1998 года № 76-ФЗ «О статусе военнослужащих», в статье 2 Федерального закона от 8 декабря 2010 года № 342-ФЗ «О внесении</w:t>
      </w:r>
      <w:proofErr w:type="gramEnd"/>
      <w:r w:rsidRPr="00855E9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55E90">
        <w:rPr>
          <w:rFonts w:ascii="Times New Roman" w:hAnsi="Times New Roman"/>
          <w:sz w:val="12"/>
          <w:szCs w:val="12"/>
        </w:rPr>
        <w:t>изменений в Федеральный закон «О статусе военнослужащих» и об обеспечении жилыми помещениями некоторых категорий граждан», а также государственными полномочиями Самарской области по постановке на учет и учету граждан, указанных в статье 1 Федерального закона от 25 октября 2002 года № 125-ФЗ «О жилищных субсидиях гражданам, выезжающим из районов Крайнего Севера и приравненных к ним местностей» (далее - государственные полномочия).</w:t>
      </w:r>
      <w:proofErr w:type="gramEnd"/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2. Органы местного самоуправления муниципального района Сергиевский осуществляют переданные государственные полномочия при наличии на территории муниципального района Сергиевский категорий граждан, указанных в пункте 1 настоящего Положения.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3. Органы местного самоуправления муниципального района Сергиевский наделяются государственными полномочиями на неопределенный срок.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4. Финансовое обеспечение переданных органам местного самоуправления муниципального района Сергиевский государственных полномочий  осуществляется за счет предоставляемых бюджету  муниципального района Сергиевский субвенций из областного бюджета.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5. Главным распорядителем бюджетных средств  является  Администрация муниципального района  Сергиевский.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Реализацию переданных полномочий осуществляет непосредственно жилищный отдел правового управления администрации  муниципального района Сергиевский.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>6. Субвенции, предоставляемые бюджету муниципального района Сергиевский,  расходуются по целевому назначению.</w:t>
      </w:r>
    </w:p>
    <w:p w:rsidR="00855E90" w:rsidRPr="00855E90" w:rsidRDefault="00855E90" w:rsidP="00855E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E90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855E9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55E90">
        <w:rPr>
          <w:rFonts w:ascii="Times New Roman" w:hAnsi="Times New Roman"/>
          <w:sz w:val="12"/>
          <w:szCs w:val="12"/>
        </w:rPr>
        <w:t xml:space="preserve"> целевым использованием субвенций осуществляется в соответствии с действующим законодательством.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0BB0" w:rsidRPr="00360BB0" w:rsidRDefault="00C14D5B" w:rsidP="00360B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360BB0" w:rsidRPr="00360BB0" w:rsidRDefault="00360BB0" w:rsidP="00360B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0BB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0BB0" w:rsidRPr="00360BB0" w:rsidRDefault="00360BB0" w:rsidP="00360B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0BB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0BB0" w:rsidRPr="00360BB0" w:rsidRDefault="00360BB0" w:rsidP="00360B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0BB0" w:rsidRPr="00360BB0" w:rsidRDefault="00360BB0" w:rsidP="00360B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ПОСТАНОВЛЕНИЕ</w:t>
      </w:r>
    </w:p>
    <w:p w:rsidR="0015663B" w:rsidRDefault="00360BB0" w:rsidP="00360B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 окт</w:t>
      </w:r>
      <w:r w:rsidRPr="00360BB0">
        <w:rPr>
          <w:rFonts w:ascii="Times New Roman" w:hAnsi="Times New Roman"/>
          <w:sz w:val="12"/>
          <w:szCs w:val="12"/>
        </w:rPr>
        <w:t xml:space="preserve">ября 2015г.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360BB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360BB0">
        <w:rPr>
          <w:rFonts w:ascii="Times New Roman" w:hAnsi="Times New Roman"/>
          <w:sz w:val="12"/>
          <w:szCs w:val="12"/>
        </w:rPr>
        <w:t xml:space="preserve">                                    №</w:t>
      </w:r>
      <w:r>
        <w:rPr>
          <w:rFonts w:ascii="Times New Roman" w:hAnsi="Times New Roman"/>
          <w:sz w:val="12"/>
          <w:szCs w:val="12"/>
        </w:rPr>
        <w:t>1398</w:t>
      </w:r>
    </w:p>
    <w:p w:rsidR="00360BB0" w:rsidRDefault="00360BB0" w:rsidP="00360B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0BB0">
        <w:rPr>
          <w:rFonts w:ascii="Times New Roman" w:hAnsi="Times New Roman"/>
          <w:b/>
          <w:sz w:val="12"/>
          <w:szCs w:val="12"/>
        </w:rPr>
        <w:t>Об установлении зоны с особыми условиями использования территории</w:t>
      </w:r>
    </w:p>
    <w:p w:rsidR="0015663B" w:rsidRDefault="00360BB0" w:rsidP="00360B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b/>
          <w:sz w:val="12"/>
          <w:szCs w:val="12"/>
        </w:rPr>
        <w:t xml:space="preserve"> «Охранная зона объекта: «Сооружение, назначение: газоснабжения, протяженность 66 813 м, адрес (местонахождение) объекта: Самарская область, муниципальный район Сергиевский, пгт. Суходол»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360BB0">
        <w:rPr>
          <w:rFonts w:ascii="Times New Roman" w:hAnsi="Times New Roman"/>
          <w:sz w:val="12"/>
          <w:szCs w:val="12"/>
        </w:rPr>
        <w:t>Руководствуясь ч.2,пункта 2, ст.56 Земельного кодекса РФ от 25.10.2001г. №136-ФЗ, ч.6 ст.15 Федерального закона от 24.07.2007 г. № 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  рассмотрев заявление Сергиевского филиала ГУП Самарской области «Центр технической инвентаризации» об утверждении границы охранной зоны газопровода, расположенного в</w:t>
      </w:r>
      <w:proofErr w:type="gramEnd"/>
      <w:r w:rsidRPr="00360BB0">
        <w:rPr>
          <w:rFonts w:ascii="Times New Roman" w:hAnsi="Times New Roman"/>
          <w:sz w:val="12"/>
          <w:szCs w:val="12"/>
        </w:rPr>
        <w:t xml:space="preserve"> пгт. Суходол  от 14.10.2015г. №209, представленную карту (план) объекта землеустройства «Охранная зона объекта: «Сооружение, назначение: газоснабжения, протяженность 66 813 м, адрес (местонахождение) объекта: Самарская область, муниципальный район Сергиевский, пгт. Суходол», Администрация муниципального района Сергиевский,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60BB0">
        <w:rPr>
          <w:rFonts w:ascii="Times New Roman" w:hAnsi="Times New Roman"/>
          <w:b/>
          <w:sz w:val="12"/>
          <w:szCs w:val="12"/>
        </w:rPr>
        <w:t>ПОСТАНОВЛЯЕТ: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1.Установить зону с особыми условиями использования территории «Охранная зона объекта: «Сооружение, назначение: газоснабжения, протяженность 66 813 м, адрес (местонахождение) объекта: Самарская область, муниципальный район Сергиевский, пгт. Суходол» общей площадью 265 451 кв.м.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 xml:space="preserve"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объекта: «Сооружение, назначение: газоснабжения, протяженность 66 813 м, адрес (местонахождение) объекта: </w:t>
      </w:r>
      <w:r w:rsidRPr="00360BB0">
        <w:rPr>
          <w:rFonts w:ascii="Times New Roman" w:hAnsi="Times New Roman"/>
          <w:sz w:val="12"/>
          <w:szCs w:val="12"/>
        </w:rPr>
        <w:lastRenderedPageBreak/>
        <w:t>Самарская область, муниципальный район Сергиевский, пгт. Суходол»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4.Направить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360BB0" w:rsidRPr="00360BB0" w:rsidRDefault="00360BB0" w:rsidP="00360B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5.</w:t>
      </w:r>
      <w:proofErr w:type="gramStart"/>
      <w:r w:rsidRPr="00360B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60BB0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360BB0" w:rsidRDefault="00360BB0" w:rsidP="00360B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360BB0" w:rsidRPr="00360BB0" w:rsidRDefault="00360BB0" w:rsidP="00360B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0BB0">
        <w:rPr>
          <w:rFonts w:ascii="Times New Roman" w:hAnsi="Times New Roman"/>
          <w:sz w:val="12"/>
          <w:szCs w:val="12"/>
        </w:rPr>
        <w:t>А. А. Веселов</w:t>
      </w: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69BA">
        <w:rPr>
          <w:rFonts w:ascii="Times New Roman" w:hAnsi="Times New Roman"/>
          <w:b/>
          <w:sz w:val="12"/>
          <w:szCs w:val="12"/>
        </w:rPr>
        <w:t>АДМИНИСТРАЦИЯ</w:t>
      </w: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69B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69B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69BA">
        <w:rPr>
          <w:rFonts w:ascii="Times New Roman" w:hAnsi="Times New Roman"/>
          <w:sz w:val="12"/>
          <w:szCs w:val="12"/>
        </w:rPr>
        <w:t>ПОСТАНОВЛЕНИЕ</w:t>
      </w:r>
    </w:p>
    <w:p w:rsidR="001769BA" w:rsidRPr="001769BA" w:rsidRDefault="001769BA" w:rsidP="001769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69BA">
        <w:rPr>
          <w:rFonts w:ascii="Times New Roman" w:hAnsi="Times New Roman"/>
          <w:sz w:val="12"/>
          <w:szCs w:val="12"/>
        </w:rPr>
        <w:t>03 ноября 2015г.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1421</w:t>
      </w:r>
    </w:p>
    <w:p w:rsidR="008B316A" w:rsidRDefault="008B316A" w:rsidP="008B3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316A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 xml:space="preserve">ципального района Сергиевский </w:t>
      </w:r>
    </w:p>
    <w:p w:rsidR="008B316A" w:rsidRDefault="008B316A" w:rsidP="008B3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№</w:t>
      </w:r>
      <w:r w:rsidRPr="008B316A">
        <w:rPr>
          <w:rFonts w:ascii="Times New Roman" w:hAnsi="Times New Roman"/>
          <w:b/>
          <w:sz w:val="12"/>
          <w:szCs w:val="12"/>
        </w:rPr>
        <w:t xml:space="preserve">1474  от 20.12.2013г. «Об утверждении муниципальной программы  «Развитие сферы культуры и туризма </w:t>
      </w:r>
    </w:p>
    <w:p w:rsidR="008B316A" w:rsidRPr="008B316A" w:rsidRDefault="008B316A" w:rsidP="008B31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316A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на 2014-2016 годы»</w:t>
      </w:r>
    </w:p>
    <w:p w:rsidR="008B316A" w:rsidRPr="008B316A" w:rsidRDefault="008B316A" w:rsidP="008B316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B316A">
        <w:rPr>
          <w:rFonts w:ascii="Times New Roman" w:hAnsi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от 24.11.1996 № 132-ФЗ «Об основах туристической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Самарской области от 03.04.2002 №14-ГД «О культуре в Самарской области»,  постановлением Правительства Самарской области от 13.07.2011 №321 «Об утверждении Стратегии развития сферы культуры в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Самарской области на период до 2020 года», Уставом муниципального района Сергиевский и в целях приведения муниципального правового акта в соответствие с действующим законодательством, администрация муниципального района Сергиевский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B316A">
        <w:rPr>
          <w:rFonts w:ascii="Times New Roman" w:hAnsi="Times New Roman"/>
          <w:b/>
          <w:sz w:val="12"/>
          <w:szCs w:val="12"/>
        </w:rPr>
        <w:t>ПОСТАНОВЛЯЕТ: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B316A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B316A">
        <w:rPr>
          <w:rFonts w:ascii="Times New Roman" w:hAnsi="Times New Roman"/>
          <w:sz w:val="12"/>
          <w:szCs w:val="12"/>
        </w:rPr>
        <w:t>В тексте Программы: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раздел  7 изложить в следующей редакции: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«Конечным итогом реализации Программы является: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-развитие культурного наследия как отрасли, оказывающей стимулирующее воздействие на экономику муниципального района Сергиевский и повышение качества жизни;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- создание благоприятного имиджа муниципального района Сергиевский как одного из привлекательных культурных и туристических центров Северной зоны Самарской области;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-  социальная направленность и планомерное развитие библиотечного дела с привлечением средств федерального, регионального бюджетов и внебюджетных источников.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 xml:space="preserve">Социально-экономический эффект от реализации Программы выражается </w:t>
      </w:r>
      <w:proofErr w:type="gramStart"/>
      <w:r w:rsidRPr="008B316A">
        <w:rPr>
          <w:rFonts w:ascii="Times New Roman" w:hAnsi="Times New Roman"/>
          <w:sz w:val="12"/>
          <w:szCs w:val="12"/>
        </w:rPr>
        <w:t>в</w:t>
      </w:r>
      <w:proofErr w:type="gramEnd"/>
      <w:r w:rsidRPr="008B316A">
        <w:rPr>
          <w:rFonts w:ascii="Times New Roman" w:hAnsi="Times New Roman"/>
          <w:sz w:val="12"/>
          <w:szCs w:val="12"/>
        </w:rPr>
        <w:t>: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 xml:space="preserve">- </w:t>
      </w:r>
      <w:proofErr w:type="gramStart"/>
      <w:r w:rsidRPr="008B316A">
        <w:rPr>
          <w:rFonts w:ascii="Times New Roman" w:hAnsi="Times New Roman"/>
          <w:sz w:val="12"/>
          <w:szCs w:val="12"/>
        </w:rPr>
        <w:t>расширении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доступа к культурным и историческим ценностям, сохранении культурного и исторического наследия своего края;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 xml:space="preserve">-  </w:t>
      </w:r>
      <w:proofErr w:type="gramStart"/>
      <w:r w:rsidRPr="008B316A">
        <w:rPr>
          <w:rFonts w:ascii="Times New Roman" w:hAnsi="Times New Roman"/>
          <w:sz w:val="12"/>
          <w:szCs w:val="12"/>
        </w:rPr>
        <w:t>улучшении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общественного доступа населения к историко-культурным ценностям и улучшении культурного и туристического обслуживания жителей и гостей муниципального района Сергиевский;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 xml:space="preserve">-   </w:t>
      </w:r>
      <w:proofErr w:type="gramStart"/>
      <w:r w:rsidRPr="008B316A">
        <w:rPr>
          <w:rFonts w:ascii="Times New Roman" w:hAnsi="Times New Roman"/>
          <w:sz w:val="12"/>
          <w:szCs w:val="12"/>
        </w:rPr>
        <w:t>формировании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имиджа района как местности, привлекательной для жизни, творчества и активно-познавательного отдыха;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- увеличение доходов учреждений сферы культуры и туризма за счет предоставления населению платных услуг  культурно-досугового плана и  предоставления туристических услуг гостям муниципального района Сергиевский.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По мере реализации Программы оценочные показатели социально-экономической эффективности реализации Программы могут корректироваться и дополняться.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годам, в течение всего срока реализации Программы по методике.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Оценка осуществляется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Программы рассчитывается по формуле:</w:t>
      </w:r>
    </w:p>
    <w:p w:rsidR="0040445E" w:rsidRDefault="008B316A" w:rsidP="008B316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  <w:lang w:val="en-US"/>
        </w:rPr>
        <w:t>R</w:t>
      </w:r>
      <w:r w:rsidRPr="008B316A">
        <w:rPr>
          <w:rFonts w:ascii="Times New Roman" w:hAnsi="Times New Roman"/>
          <w:sz w:val="12"/>
          <w:szCs w:val="12"/>
        </w:rPr>
        <w:t>=</w:t>
      </w:r>
      <w:r w:rsidRPr="008B316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план1  </w:t>
      </w:r>
      <w:r w:rsidRPr="008B316A">
        <w:rPr>
          <w:rFonts w:ascii="Times New Roman" w:hAnsi="Times New Roman"/>
          <w:sz w:val="12"/>
          <w:szCs w:val="12"/>
        </w:rPr>
        <w:t xml:space="preserve">+  </w:t>
      </w:r>
      <w:r w:rsidRPr="008B316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план2  </w:t>
      </w:r>
      <w:r w:rsidRPr="008B316A">
        <w:rPr>
          <w:rFonts w:ascii="Times New Roman" w:hAnsi="Times New Roman"/>
          <w:sz w:val="12"/>
          <w:szCs w:val="12"/>
        </w:rPr>
        <w:t xml:space="preserve">+ 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Xплан3 </w:t>
      </w:r>
      <w:r w:rsidRPr="008B316A">
        <w:rPr>
          <w:rFonts w:ascii="Times New Roman" w:hAnsi="Times New Roman"/>
          <w:sz w:val="12"/>
          <w:szCs w:val="12"/>
        </w:rPr>
        <w:t xml:space="preserve"> + </w:t>
      </w:r>
      <w:r w:rsidRPr="008B316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план4  </w:t>
      </w:r>
      <w:r w:rsidRPr="008B316A">
        <w:rPr>
          <w:rFonts w:ascii="Times New Roman" w:hAnsi="Times New Roman"/>
          <w:sz w:val="12"/>
          <w:szCs w:val="12"/>
        </w:rPr>
        <w:t xml:space="preserve">+ </w:t>
      </w:r>
      <w:r w:rsidRPr="008B316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план5  </w:t>
      </w:r>
      <w:r w:rsidRPr="008B316A">
        <w:rPr>
          <w:rFonts w:ascii="Times New Roman" w:hAnsi="Times New Roman"/>
          <w:sz w:val="12"/>
          <w:szCs w:val="12"/>
        </w:rPr>
        <w:t xml:space="preserve">+ </w:t>
      </w:r>
      <w:r w:rsidRPr="008B316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  <w:u w:val="single"/>
        </w:rPr>
        <w:t xml:space="preserve">план6  </w:t>
      </w:r>
      <w:r w:rsidR="00C20927">
        <w:rPr>
          <w:rFonts w:ascii="Times New Roman" w:hAnsi="Times New Roman"/>
          <w:sz w:val="12"/>
          <w:szCs w:val="12"/>
        </w:rPr>
        <w:t xml:space="preserve">+ 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Xплан7</w:t>
      </w:r>
      <w:r w:rsidR="00C20927" w:rsidRPr="00C20927">
        <w:rPr>
          <w:rFonts w:ascii="Times New Roman" w:hAnsi="Times New Roman"/>
          <w:sz w:val="12"/>
          <w:szCs w:val="12"/>
        </w:rPr>
        <w:t xml:space="preserve">  +  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Xплан8</w:t>
      </w:r>
      <w:r w:rsidR="00C20927" w:rsidRPr="00C20927">
        <w:rPr>
          <w:rFonts w:ascii="Times New Roman" w:hAnsi="Times New Roman"/>
          <w:sz w:val="12"/>
          <w:szCs w:val="12"/>
        </w:rPr>
        <w:t xml:space="preserve">  +   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Xплан9</w:t>
      </w:r>
      <w:r w:rsidR="00C20927" w:rsidRPr="00C20927">
        <w:rPr>
          <w:rFonts w:ascii="Times New Roman" w:hAnsi="Times New Roman"/>
          <w:sz w:val="12"/>
          <w:szCs w:val="12"/>
        </w:rPr>
        <w:t xml:space="preserve">  +    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Xплан10</w:t>
      </w:r>
      <w:r w:rsidR="00C20927" w:rsidRPr="00C20927">
        <w:rPr>
          <w:rFonts w:ascii="Times New Roman" w:hAnsi="Times New Roman"/>
          <w:sz w:val="12"/>
          <w:szCs w:val="12"/>
        </w:rPr>
        <w:t xml:space="preserve">  +  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Xплан11</w:t>
      </w:r>
      <w:r w:rsidR="00C20927" w:rsidRPr="00C20927">
        <w:rPr>
          <w:rFonts w:ascii="Times New Roman" w:hAnsi="Times New Roman"/>
          <w:sz w:val="12"/>
          <w:szCs w:val="12"/>
        </w:rPr>
        <w:t xml:space="preserve">    : </w:t>
      </w:r>
      <w:r w:rsidR="00C20927" w:rsidRPr="0040445E">
        <w:rPr>
          <w:rFonts w:ascii="Times New Roman" w:hAnsi="Times New Roman"/>
          <w:sz w:val="12"/>
          <w:szCs w:val="12"/>
          <w:u w:val="single"/>
        </w:rPr>
        <w:t>F тек. х 100%</w:t>
      </w:r>
      <w:r w:rsidRPr="008B316A">
        <w:rPr>
          <w:rFonts w:ascii="Times New Roman" w:hAnsi="Times New Roman"/>
          <w:sz w:val="12"/>
          <w:szCs w:val="12"/>
        </w:rPr>
        <w:t xml:space="preserve">  </w:t>
      </w:r>
    </w:p>
    <w:p w:rsidR="008B316A" w:rsidRPr="008B316A" w:rsidRDefault="008B316A" w:rsidP="008B316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 xml:space="preserve"> </w:t>
      </w:r>
      <w:r w:rsidRPr="008B316A">
        <w:rPr>
          <w:rFonts w:ascii="Times New Roman" w:hAnsi="Times New Roman"/>
          <w:sz w:val="12"/>
          <w:szCs w:val="12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</w:rPr>
        <w:t xml:space="preserve"> тек.1     </w:t>
      </w:r>
      <w:r w:rsidR="00C20927">
        <w:rPr>
          <w:rFonts w:ascii="Times New Roman" w:hAnsi="Times New Roman"/>
          <w:sz w:val="12"/>
          <w:szCs w:val="12"/>
        </w:rPr>
        <w:t xml:space="preserve">         </w:t>
      </w:r>
      <w:r w:rsidRPr="008B316A">
        <w:rPr>
          <w:rFonts w:ascii="Times New Roman" w:hAnsi="Times New Roman"/>
          <w:sz w:val="12"/>
          <w:szCs w:val="12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</w:rPr>
        <w:t xml:space="preserve"> тек.2      </w:t>
      </w:r>
      <w:r w:rsidRPr="008B316A">
        <w:rPr>
          <w:rFonts w:ascii="Times New Roman" w:hAnsi="Times New Roman"/>
          <w:sz w:val="12"/>
          <w:szCs w:val="12"/>
          <w:lang w:val="en-US"/>
        </w:rPr>
        <w:t>X</w:t>
      </w:r>
      <w:r w:rsidR="00C20927">
        <w:rPr>
          <w:rFonts w:ascii="Times New Roman" w:hAnsi="Times New Roman"/>
          <w:sz w:val="12"/>
          <w:szCs w:val="12"/>
        </w:rPr>
        <w:t xml:space="preserve"> тек.3     X тек.4     </w:t>
      </w:r>
      <w:r w:rsidRPr="008B316A">
        <w:rPr>
          <w:rFonts w:ascii="Times New Roman" w:hAnsi="Times New Roman"/>
          <w:sz w:val="12"/>
          <w:szCs w:val="12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</w:rPr>
        <w:t xml:space="preserve"> тек.5     </w:t>
      </w:r>
      <w:r w:rsidR="00C20927">
        <w:rPr>
          <w:rFonts w:ascii="Times New Roman" w:hAnsi="Times New Roman"/>
          <w:sz w:val="12"/>
          <w:szCs w:val="12"/>
        </w:rPr>
        <w:t xml:space="preserve">  </w:t>
      </w:r>
      <w:r w:rsidRPr="008B316A">
        <w:rPr>
          <w:rFonts w:ascii="Times New Roman" w:hAnsi="Times New Roman"/>
          <w:sz w:val="12"/>
          <w:szCs w:val="12"/>
          <w:lang w:val="en-US"/>
        </w:rPr>
        <w:t>X</w:t>
      </w:r>
      <w:r w:rsidRPr="008B316A">
        <w:rPr>
          <w:rFonts w:ascii="Times New Roman" w:hAnsi="Times New Roman"/>
          <w:sz w:val="12"/>
          <w:szCs w:val="12"/>
        </w:rPr>
        <w:t xml:space="preserve"> тек.6</w:t>
      </w:r>
      <w:r w:rsidR="00C20927">
        <w:rPr>
          <w:rFonts w:ascii="Times New Roman" w:hAnsi="Times New Roman"/>
          <w:sz w:val="12"/>
          <w:szCs w:val="12"/>
        </w:rPr>
        <w:t xml:space="preserve">       </w:t>
      </w:r>
      <w:r w:rsidR="00C20927" w:rsidRPr="00C20927">
        <w:rPr>
          <w:rFonts w:ascii="Times New Roman" w:hAnsi="Times New Roman"/>
          <w:sz w:val="12"/>
          <w:szCs w:val="12"/>
          <w:lang w:val="en-US"/>
        </w:rPr>
        <w:t>X</w:t>
      </w:r>
      <w:r w:rsidR="00C20927">
        <w:rPr>
          <w:rFonts w:ascii="Times New Roman" w:hAnsi="Times New Roman"/>
          <w:sz w:val="12"/>
          <w:szCs w:val="12"/>
        </w:rPr>
        <w:t xml:space="preserve"> тек.7       </w:t>
      </w:r>
      <w:r w:rsidR="00C20927" w:rsidRPr="00C20927">
        <w:rPr>
          <w:rFonts w:ascii="Times New Roman" w:hAnsi="Times New Roman"/>
          <w:sz w:val="12"/>
          <w:szCs w:val="12"/>
          <w:lang w:val="en-US"/>
        </w:rPr>
        <w:t>X</w:t>
      </w:r>
      <w:r w:rsidR="00C20927" w:rsidRPr="00C20927">
        <w:rPr>
          <w:rFonts w:ascii="Times New Roman" w:hAnsi="Times New Roman"/>
          <w:sz w:val="12"/>
          <w:szCs w:val="12"/>
        </w:rPr>
        <w:t xml:space="preserve"> тек.8    </w:t>
      </w:r>
      <w:r w:rsidR="00C20927">
        <w:rPr>
          <w:rFonts w:ascii="Times New Roman" w:hAnsi="Times New Roman"/>
          <w:sz w:val="12"/>
          <w:szCs w:val="12"/>
        </w:rPr>
        <w:t xml:space="preserve"> </w:t>
      </w:r>
      <w:r w:rsidR="00C20927" w:rsidRPr="00C20927">
        <w:rPr>
          <w:rFonts w:ascii="Times New Roman" w:hAnsi="Times New Roman"/>
          <w:sz w:val="12"/>
          <w:szCs w:val="12"/>
        </w:rPr>
        <w:t xml:space="preserve">    </w:t>
      </w:r>
      <w:r w:rsidR="00C20927" w:rsidRPr="00C20927">
        <w:rPr>
          <w:rFonts w:ascii="Times New Roman" w:hAnsi="Times New Roman"/>
          <w:sz w:val="12"/>
          <w:szCs w:val="12"/>
          <w:lang w:val="en-US"/>
        </w:rPr>
        <w:t>X</w:t>
      </w:r>
      <w:r w:rsidR="00C20927">
        <w:rPr>
          <w:rFonts w:ascii="Times New Roman" w:hAnsi="Times New Roman"/>
          <w:sz w:val="12"/>
          <w:szCs w:val="12"/>
        </w:rPr>
        <w:t xml:space="preserve"> тек.9          </w:t>
      </w:r>
      <w:r w:rsidR="00C20927" w:rsidRPr="00C20927">
        <w:rPr>
          <w:rFonts w:ascii="Times New Roman" w:hAnsi="Times New Roman"/>
          <w:sz w:val="12"/>
          <w:szCs w:val="12"/>
        </w:rPr>
        <w:t xml:space="preserve">X тек.10      </w:t>
      </w:r>
      <w:r w:rsidR="00C20927">
        <w:rPr>
          <w:rFonts w:ascii="Times New Roman" w:hAnsi="Times New Roman"/>
          <w:sz w:val="12"/>
          <w:szCs w:val="12"/>
        </w:rPr>
        <w:t xml:space="preserve">  </w:t>
      </w:r>
      <w:r w:rsidR="00C20927" w:rsidRPr="00C20927">
        <w:rPr>
          <w:rFonts w:ascii="Times New Roman" w:hAnsi="Times New Roman"/>
          <w:sz w:val="12"/>
          <w:szCs w:val="12"/>
        </w:rPr>
        <w:t xml:space="preserve"> X тек.11   </w:t>
      </w:r>
      <w:r w:rsidR="00C20927">
        <w:rPr>
          <w:rFonts w:ascii="Times New Roman" w:hAnsi="Times New Roman"/>
          <w:sz w:val="12"/>
          <w:szCs w:val="12"/>
        </w:rPr>
        <w:t xml:space="preserve">        </w:t>
      </w:r>
      <w:r w:rsidR="00C20927" w:rsidRPr="00C20927">
        <w:rPr>
          <w:rFonts w:ascii="Times New Roman" w:hAnsi="Times New Roman"/>
          <w:sz w:val="12"/>
          <w:szCs w:val="12"/>
        </w:rPr>
        <w:t xml:space="preserve"> </w:t>
      </w:r>
      <w:r w:rsidR="00C20927" w:rsidRPr="00C20927">
        <w:rPr>
          <w:rFonts w:ascii="Times New Roman" w:hAnsi="Times New Roman"/>
          <w:sz w:val="12"/>
          <w:szCs w:val="12"/>
          <w:lang w:val="en-US"/>
        </w:rPr>
        <w:t>F</w:t>
      </w:r>
      <w:r w:rsidR="00C20927" w:rsidRPr="00C20927">
        <w:rPr>
          <w:rFonts w:ascii="Times New Roman" w:hAnsi="Times New Roman"/>
          <w:sz w:val="12"/>
          <w:szCs w:val="12"/>
        </w:rPr>
        <w:t xml:space="preserve">план 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Где Х план  - плановое значение целевого показателя (индикатора) с 1 по 11;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Х тек</w:t>
      </w:r>
      <w:proofErr w:type="gramStart"/>
      <w:r w:rsidRPr="008B316A">
        <w:rPr>
          <w:rFonts w:ascii="Times New Roman" w:hAnsi="Times New Roman"/>
          <w:sz w:val="12"/>
          <w:szCs w:val="12"/>
        </w:rPr>
        <w:t>.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8B316A">
        <w:rPr>
          <w:rFonts w:ascii="Times New Roman" w:hAnsi="Times New Roman"/>
          <w:sz w:val="12"/>
          <w:szCs w:val="12"/>
        </w:rPr>
        <w:t>т</w:t>
      </w:r>
      <w:proofErr w:type="gramEnd"/>
      <w:r w:rsidRPr="008B316A">
        <w:rPr>
          <w:rFonts w:ascii="Times New Roman" w:hAnsi="Times New Roman"/>
          <w:sz w:val="12"/>
          <w:szCs w:val="12"/>
        </w:rPr>
        <w:t>екущее значение целевого показателя (индикатора) с 1 по 11;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F  план</w:t>
      </w:r>
      <w:proofErr w:type="gramStart"/>
      <w:r w:rsidRPr="008B316A">
        <w:rPr>
          <w:rFonts w:ascii="Times New Roman" w:hAnsi="Times New Roman"/>
          <w:sz w:val="12"/>
          <w:szCs w:val="12"/>
        </w:rPr>
        <w:t>.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– </w:t>
      </w:r>
      <w:proofErr w:type="gramStart"/>
      <w:r w:rsidRPr="008B316A">
        <w:rPr>
          <w:rFonts w:ascii="Times New Roman" w:hAnsi="Times New Roman"/>
          <w:sz w:val="12"/>
          <w:szCs w:val="12"/>
        </w:rPr>
        <w:t>п</w:t>
      </w:r>
      <w:proofErr w:type="gramEnd"/>
      <w:r w:rsidRPr="008B316A">
        <w:rPr>
          <w:rFonts w:ascii="Times New Roman" w:hAnsi="Times New Roman"/>
          <w:sz w:val="12"/>
          <w:szCs w:val="12"/>
        </w:rPr>
        <w:t>лановая сумма финансирования Программы;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F тек</w:t>
      </w:r>
      <w:proofErr w:type="gramStart"/>
      <w:r w:rsidRPr="008B316A">
        <w:rPr>
          <w:rFonts w:ascii="Times New Roman" w:hAnsi="Times New Roman"/>
          <w:sz w:val="12"/>
          <w:szCs w:val="12"/>
        </w:rPr>
        <w:t>.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-  </w:t>
      </w:r>
      <w:proofErr w:type="gramStart"/>
      <w:r w:rsidRPr="008B316A">
        <w:rPr>
          <w:rFonts w:ascii="Times New Roman" w:hAnsi="Times New Roman"/>
          <w:sz w:val="12"/>
          <w:szCs w:val="12"/>
        </w:rPr>
        <w:t>с</w:t>
      </w:r>
      <w:proofErr w:type="gramEnd"/>
      <w:r w:rsidRPr="008B316A">
        <w:rPr>
          <w:rFonts w:ascii="Times New Roman" w:hAnsi="Times New Roman"/>
          <w:sz w:val="12"/>
          <w:szCs w:val="12"/>
        </w:rPr>
        <w:t>умма финансирования (расходов) Программы на текущую дату.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При значении комплексного показателя эффективности R от 80 до 100% и более эффективность реализации Программы признается высокой, при значении менее 80% - низкой».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B316A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B316A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B316A" w:rsidRPr="008B316A" w:rsidRDefault="008B316A" w:rsidP="008B31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8B316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B316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Е.Е. Харитонову.</w:t>
      </w:r>
    </w:p>
    <w:p w:rsidR="008B316A" w:rsidRDefault="008B316A" w:rsidP="008B31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8B316A" w:rsidRPr="008B316A" w:rsidRDefault="008B316A" w:rsidP="008B31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316A">
        <w:rPr>
          <w:rFonts w:ascii="Times New Roman" w:hAnsi="Times New Roman"/>
          <w:sz w:val="12"/>
          <w:szCs w:val="12"/>
        </w:rPr>
        <w:t>А.А. Веселов</w:t>
      </w:r>
    </w:p>
    <w:p w:rsidR="00D94BD2" w:rsidRPr="00D94BD2" w:rsidRDefault="00D94BD2" w:rsidP="00D94BD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BD2">
        <w:rPr>
          <w:rFonts w:ascii="Times New Roman" w:hAnsi="Times New Roman"/>
          <w:b/>
          <w:sz w:val="12"/>
          <w:szCs w:val="12"/>
        </w:rPr>
        <w:t>Сообщение о технической ошибке</w:t>
      </w:r>
    </w:p>
    <w:p w:rsidR="00D94BD2" w:rsidRPr="00D94BD2" w:rsidRDefault="00D94BD2" w:rsidP="00D94BD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4BD2" w:rsidRPr="00D94BD2" w:rsidRDefault="00D94BD2" w:rsidP="00D94BD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D94BD2">
        <w:rPr>
          <w:rFonts w:ascii="Times New Roman" w:hAnsi="Times New Roman"/>
          <w:sz w:val="12"/>
          <w:szCs w:val="12"/>
        </w:rPr>
        <w:t xml:space="preserve">В </w:t>
      </w:r>
      <w:r w:rsidRPr="00D94BD2">
        <w:rPr>
          <w:rFonts w:ascii="Times New Roman" w:hAnsi="Times New Roman"/>
          <w:bCs/>
          <w:sz w:val="12"/>
          <w:szCs w:val="12"/>
        </w:rPr>
        <w:t xml:space="preserve">Заключениях о результатах публичных слушаний в сельских  поселениях Антоновка, Верхняя Орлянка, Воротнее, Захаркино, Калиновка, Кутузовский, Липовка, Светлодольск, Сергиевск, Серноводск, Сургут, Черновка </w:t>
      </w:r>
      <w:r w:rsidRPr="00D94BD2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</w:t>
      </w:r>
      <w:r w:rsidRPr="00D94BD2">
        <w:rPr>
          <w:rFonts w:ascii="Times New Roman" w:hAnsi="Times New Roman"/>
          <w:bCs/>
          <w:sz w:val="12"/>
          <w:szCs w:val="12"/>
        </w:rPr>
        <w:t xml:space="preserve">по вопросу </w:t>
      </w:r>
      <w:r w:rsidRPr="00D94BD2">
        <w:rPr>
          <w:rFonts w:ascii="Times New Roman" w:hAnsi="Times New Roman"/>
          <w:sz w:val="12"/>
          <w:szCs w:val="12"/>
        </w:rPr>
        <w:t>внесения изменений в Правила землепользования и застройки сельских поселений муниципального района Сергиевский Самарской области (далее Заключение)</w:t>
      </w:r>
      <w:r w:rsidRPr="00D94BD2">
        <w:rPr>
          <w:rFonts w:ascii="Times New Roman" w:hAnsi="Times New Roman"/>
          <w:bCs/>
          <w:sz w:val="12"/>
          <w:szCs w:val="12"/>
        </w:rPr>
        <w:t xml:space="preserve"> </w:t>
      </w:r>
      <w:r w:rsidRPr="00D94BD2">
        <w:rPr>
          <w:rFonts w:ascii="Times New Roman" w:hAnsi="Times New Roman"/>
          <w:sz w:val="12"/>
          <w:szCs w:val="12"/>
        </w:rPr>
        <w:t>от 19.10.2015 г., опубликованных в газете «Сергиевский вестник» от 19.10.2015 г. №58 (99) допущена техническая</w:t>
      </w:r>
      <w:proofErr w:type="gramEnd"/>
      <w:r w:rsidRPr="00D94BD2">
        <w:rPr>
          <w:rFonts w:ascii="Times New Roman" w:hAnsi="Times New Roman"/>
          <w:sz w:val="12"/>
          <w:szCs w:val="12"/>
        </w:rPr>
        <w:t xml:space="preserve"> ошибка: в подпункте 2 пункта 7.3.  заключения вместо «28» читать «29.1».</w:t>
      </w:r>
    </w:p>
    <w:p w:rsidR="00A3179D" w:rsidRDefault="00A3179D" w:rsidP="00A317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A3179D" w:rsidRPr="006049F3" w:rsidRDefault="00A3179D" w:rsidP="00A3179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9-а</w:t>
      </w:r>
    </w:p>
    <w:p w:rsidR="00A3179D" w:rsidRPr="00A3179D" w:rsidRDefault="00A3179D" w:rsidP="00A317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3179D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Антоновка  муниципального района Сергиевский»</w:t>
      </w:r>
    </w:p>
    <w:p w:rsidR="00A3179D" w:rsidRPr="00A3179D" w:rsidRDefault="00A3179D" w:rsidP="00A317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179D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3179D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Руководствуясь Федерал</w:t>
      </w:r>
      <w:r w:rsidR="00930E7B">
        <w:rPr>
          <w:rFonts w:ascii="Times New Roman" w:hAnsi="Times New Roman"/>
          <w:sz w:val="12"/>
          <w:szCs w:val="12"/>
        </w:rPr>
        <w:t>ьным законом от 06.10.2003 г. №</w:t>
      </w:r>
      <w:r w:rsidRPr="00A3179D">
        <w:rPr>
          <w:rFonts w:ascii="Times New Roman" w:hAnsi="Times New Roman"/>
          <w:sz w:val="12"/>
          <w:szCs w:val="12"/>
        </w:rPr>
        <w:t xml:space="preserve">131-ФЗ  «Об общих принципах организации местного самоуправления в Российской Федерации»,   Уставом сельского поселения Антоновка муниципального района Сергиевский, Собрание Представителей сельского поселения Антоновка муниципального района Сергиевский 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3179D">
        <w:rPr>
          <w:rFonts w:ascii="Times New Roman" w:hAnsi="Times New Roman"/>
          <w:b/>
          <w:sz w:val="12"/>
          <w:szCs w:val="12"/>
        </w:rPr>
        <w:t>РЕШИЛО: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3179D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Антоновка муниципального района Серг</w:t>
      </w:r>
      <w:r>
        <w:rPr>
          <w:rFonts w:ascii="Times New Roman" w:hAnsi="Times New Roman"/>
          <w:sz w:val="12"/>
          <w:szCs w:val="12"/>
        </w:rPr>
        <w:t>иевский» (Приложение № 1</w:t>
      </w:r>
      <w:r w:rsidR="0079389D">
        <w:rPr>
          <w:rFonts w:ascii="Times New Roman" w:hAnsi="Times New Roman"/>
          <w:sz w:val="12"/>
          <w:szCs w:val="12"/>
        </w:rPr>
        <w:t>)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3179D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Антоновка муниципального района Сергиевский № 27 от 23.07.2008 г. «Об утверждении Положения «Об организации труда главы сельского поселения Антоновка муниципального района Сергиевский»»;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Антоновка муниципального района Сергиевский от 19.12.2008г. № 42 «О внесении изменений в Решение Собрания представителей сельского поселения Антоновка муниципального района Сергиевский от 23.07.2008 г. № 27 «Об утверждении Положения «Об организации труда главы сельского поселения Антоновка муниципального района Сергиевский»»;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Антоновка муниципального района Сергиевский от 13.10.2009 г. № 16 «О внесении изменений в Решение Собрания представителей сельского поселения Антоновка муниципального района Сергиевский от 23.07.2008 г. № 27 «Об утверждении Положения «Об организации  труда главы сельского поселения  Антоновка муниципального района Сергиевский»»;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Антоновка муниципального района Сергиевский от 29.12.2011 г. № 24 «О внесении изменений в Решение собрания представителей сельского поселения Антоновка муниципального района Сергиевский от 23.07.2008 г. № 27 «Об утверждении Положения «Об организации труда главы сельского поселения Антоновка муниципального района Сергиевский»».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3179D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3179D" w:rsidRPr="00A3179D" w:rsidRDefault="00A3179D" w:rsidP="00A3179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179D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A3179D" w:rsidRP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Антоновка</w:t>
      </w:r>
    </w:p>
    <w:p w:rsid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3179D" w:rsidRP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Н.Д.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3179D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A3179D" w:rsidRP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3179D" w:rsidRP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3179D" w:rsidRPr="00A3179D" w:rsidRDefault="00A3179D" w:rsidP="00A317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3179D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3179D">
        <w:rPr>
          <w:rFonts w:ascii="Times New Roman" w:hAnsi="Times New Roman"/>
          <w:sz w:val="12"/>
          <w:szCs w:val="12"/>
        </w:rPr>
        <w:t>Долгаев</w:t>
      </w:r>
    </w:p>
    <w:p w:rsidR="00A3179D" w:rsidRPr="00A3179D" w:rsidRDefault="00A3179D" w:rsidP="00A317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179D" w:rsidRPr="00764B2D" w:rsidRDefault="00A3179D" w:rsidP="00A317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A3179D" w:rsidRPr="00764B2D" w:rsidRDefault="00A3179D" w:rsidP="00A317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A3179D" w:rsidRPr="00764B2D" w:rsidRDefault="00A3179D" w:rsidP="00A317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3179D" w:rsidRPr="00764B2D" w:rsidRDefault="00A3179D" w:rsidP="00A317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№9</w:t>
      </w:r>
      <w:r w:rsidR="00930E7B">
        <w:rPr>
          <w:rFonts w:ascii="Times New Roman" w:hAnsi="Times New Roman"/>
          <w:i/>
          <w:sz w:val="12"/>
          <w:szCs w:val="12"/>
        </w:rPr>
        <w:t>-а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 w:rsidR="00930E7B"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 w:rsidR="00930E7B"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B54EA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АНТОНОВКА 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B54EA" w:rsidRPr="00CB54EA" w:rsidRDefault="00CB54EA" w:rsidP="00CB54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Антоновка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Антоновка муниципального района Сергиевский (далее – главу поселения). 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Антоновка муниципального района Сергиевский.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CB54EA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CB54EA" w:rsidRPr="00CB54EA" w:rsidRDefault="00CB54EA" w:rsidP="00CB54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 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Антоновка муниципального района Сергиевский;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Антоновка муниципального района Сергиевский;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</w:t>
      </w:r>
      <w:r w:rsidRPr="00CB54EA">
        <w:rPr>
          <w:rFonts w:ascii="Times New Roman" w:hAnsi="Times New Roman"/>
          <w:sz w:val="12"/>
          <w:szCs w:val="12"/>
        </w:rPr>
        <w:lastRenderedPageBreak/>
        <w:t>соответствие с федеральным законодательством, законодательством Самарской области, Уставом сельского поселения Антоновка муниципального района Сергиевский.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Антоновка муниципального района Сергиевский.</w:t>
      </w:r>
    </w:p>
    <w:p w:rsidR="00CB54EA" w:rsidRPr="00CB54EA" w:rsidRDefault="00CB54EA" w:rsidP="00CB54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CB54EA">
        <w:rPr>
          <w:rFonts w:ascii="Times New Roman" w:hAnsi="Times New Roman"/>
          <w:sz w:val="12"/>
          <w:szCs w:val="12"/>
        </w:rPr>
        <w:t>периоды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 xml:space="preserve">Глава 5. Денежное вознаграждение и иные выплаты, осуществляемые главе поселения 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5.1. Фонд оплаты труда главы поселения формируется за счет средств бюджета сельского поселения Антоновка.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CB54EA">
        <w:rPr>
          <w:rFonts w:ascii="Times New Roman" w:hAnsi="Times New Roman"/>
          <w:sz w:val="12"/>
          <w:szCs w:val="12"/>
        </w:rPr>
        <w:t>из</w:t>
      </w:r>
      <w:proofErr w:type="gramEnd"/>
      <w:r w:rsidRPr="00CB54EA">
        <w:rPr>
          <w:rFonts w:ascii="Times New Roman" w:hAnsi="Times New Roman"/>
          <w:sz w:val="12"/>
          <w:szCs w:val="12"/>
        </w:rPr>
        <w:t>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материальная помощь.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CB54EA" w:rsidRPr="00CB54EA" w:rsidTr="00CB54EA">
        <w:tc>
          <w:tcPr>
            <w:tcW w:w="483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CB54E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B54E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CB54EA" w:rsidRPr="00CB54EA" w:rsidTr="00CB54EA">
        <w:tc>
          <w:tcPr>
            <w:tcW w:w="483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B54EA" w:rsidRPr="00CB54EA" w:rsidTr="00CB54EA">
        <w:tc>
          <w:tcPr>
            <w:tcW w:w="483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CB54EA" w:rsidRPr="00CB54EA" w:rsidTr="00CB54EA">
        <w:tc>
          <w:tcPr>
            <w:tcW w:w="483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B54EA" w:rsidRPr="00CB54EA" w:rsidTr="00CB54EA">
        <w:tc>
          <w:tcPr>
            <w:tcW w:w="483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CB54EA">
        <w:rPr>
          <w:rFonts w:ascii="Times New Roman" w:hAnsi="Times New Roman"/>
          <w:sz w:val="12"/>
          <w:szCs w:val="12"/>
        </w:rPr>
        <w:t>периоды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lastRenderedPageBreak/>
        <w:t xml:space="preserve">5.8. Экономия фонда оплаты труда может направляться на дополнительные выплаты должностным лицам администрации сельского поселения </w:t>
      </w:r>
      <w:proofErr w:type="gramStart"/>
      <w:r w:rsidRPr="00CB54EA">
        <w:rPr>
          <w:rFonts w:ascii="Times New Roman" w:hAnsi="Times New Roman"/>
          <w:sz w:val="12"/>
          <w:szCs w:val="12"/>
        </w:rPr>
        <w:t>Антоновка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в том числе главе поселения.  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CB54EA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CB54EA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CB54EA">
        <w:rPr>
          <w:rFonts w:ascii="Times New Roman" w:hAnsi="Times New Roman"/>
          <w:sz w:val="12"/>
          <w:szCs w:val="12"/>
        </w:rPr>
        <w:t xml:space="preserve"> оклада в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CB54EA" w:rsidRPr="00CB54EA" w:rsidRDefault="00CB54EA" w:rsidP="00CB54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54EA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CB54EA" w:rsidRPr="00CB54EA" w:rsidRDefault="00CB54EA" w:rsidP="00CB54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54EA">
        <w:rPr>
          <w:rFonts w:ascii="Times New Roman" w:hAnsi="Times New Roman"/>
          <w:i/>
          <w:sz w:val="12"/>
          <w:szCs w:val="12"/>
        </w:rPr>
        <w:t>Приложение № 1</w:t>
      </w:r>
    </w:p>
    <w:p w:rsidR="00CB54EA" w:rsidRPr="00CB54EA" w:rsidRDefault="00CB54EA" w:rsidP="00CB54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54EA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CB54EA">
        <w:rPr>
          <w:rFonts w:ascii="Times New Roman" w:hAnsi="Times New Roman"/>
          <w:i/>
          <w:sz w:val="12"/>
          <w:szCs w:val="12"/>
        </w:rPr>
        <w:t>труда главы сельского поселения Антоновка</w:t>
      </w:r>
    </w:p>
    <w:p w:rsidR="00CB54EA" w:rsidRPr="00CB54EA" w:rsidRDefault="00CB54EA" w:rsidP="00CB54EA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CB54EA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B54EA" w:rsidRPr="00CB54EA" w:rsidRDefault="00CB54EA" w:rsidP="00CB54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4EA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Антоновка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B54E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CB54EA" w:rsidRPr="00CB54EA" w:rsidTr="00CB54EA">
        <w:tc>
          <w:tcPr>
            <w:tcW w:w="4511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CB54EA" w:rsidRPr="00CB54EA" w:rsidTr="00CB54EA">
        <w:tc>
          <w:tcPr>
            <w:tcW w:w="4511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Глава сельского поселения Антоновка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B54EA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CB54EA" w:rsidRPr="00CB54EA" w:rsidRDefault="00CB54EA" w:rsidP="00CB54E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B54EA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8B316A" w:rsidRPr="008B316A" w:rsidRDefault="008B316A" w:rsidP="008B316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644C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DA644C" w:rsidRPr="006049F3" w:rsidRDefault="00DA644C" w:rsidP="00DA644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DA644C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644C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Верхняя Орлянка</w:t>
      </w:r>
    </w:p>
    <w:p w:rsidR="00DA644C" w:rsidRPr="00DA644C" w:rsidRDefault="00DA644C" w:rsidP="00DA644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644C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Сергиевский»</w:t>
      </w:r>
    </w:p>
    <w:p w:rsidR="00DA644C" w:rsidRPr="00DA644C" w:rsidRDefault="00DA644C" w:rsidP="00DA64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A644C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A644C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Уставом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A644C">
        <w:rPr>
          <w:rFonts w:ascii="Times New Roman" w:hAnsi="Times New Roman"/>
          <w:b/>
          <w:sz w:val="12"/>
          <w:szCs w:val="12"/>
        </w:rPr>
        <w:t>РЕШИЛО: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1. Утвердить Положение «Об организации труда главы сельского поселения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Сергиевский» (Приложение № 1).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2. Признать утратившими силу: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2.1.  Решение собрания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 № 27 от 25.07.2008 г. «Об утверждении Положения «Об организации труда главы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Сергиевский»»;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2.2. Решение Собрания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 от 19.12.2008 г. № 41 «О внесении изменений в Решение Собрания представителей сельского поселения</w:t>
      </w:r>
      <w:r w:rsidRPr="00DA644C">
        <w:rPr>
          <w:rFonts w:ascii="Times New Roman" w:hAnsi="Times New Roman"/>
          <w:bCs/>
          <w:sz w:val="12"/>
          <w:szCs w:val="12"/>
        </w:rPr>
        <w:t xml:space="preserve"> 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я  муниципального района Сергиевский от 25.07.2008 г. № 27 «Об утверждении Положения «Об организации труда главы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Сергиевский»»;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</w:t>
      </w:r>
      <w:r w:rsidRPr="00DA644C">
        <w:rPr>
          <w:rFonts w:ascii="Times New Roman" w:hAnsi="Times New Roman"/>
          <w:bCs/>
          <w:sz w:val="12"/>
          <w:szCs w:val="12"/>
        </w:rPr>
        <w:t xml:space="preserve"> 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 муниципального района Сергиевский от 30.09.2009 г. № 12 «О внесении изменений в Решение Собрания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 от 25.07.2008 г. № 27 «Об утверждении Положения «Об организации  труда главы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 муниципального района Сергиевский»»;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2.4.  Решение собрания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муниципального района Сергиевский от 29.12.2011 г. № 23 «О внесении изменений в Решение собрания представителей сельского поселения</w:t>
      </w:r>
      <w:r w:rsidRPr="00DA644C">
        <w:rPr>
          <w:rFonts w:ascii="Times New Roman" w:hAnsi="Times New Roman"/>
          <w:bCs/>
          <w:sz w:val="12"/>
          <w:szCs w:val="12"/>
        </w:rPr>
        <w:t xml:space="preserve"> 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A644C">
        <w:rPr>
          <w:rFonts w:ascii="Times New Roman" w:hAnsi="Times New Roman"/>
          <w:sz w:val="12"/>
          <w:szCs w:val="12"/>
        </w:rPr>
        <w:t>к</w:t>
      </w:r>
      <w:proofErr w:type="gramEnd"/>
      <w:r w:rsidRPr="00DA644C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A644C">
        <w:rPr>
          <w:rFonts w:ascii="Times New Roman" w:hAnsi="Times New Roman"/>
          <w:sz w:val="12"/>
          <w:szCs w:val="12"/>
        </w:rPr>
        <w:t>муниципального</w:t>
      </w:r>
      <w:proofErr w:type="gramEnd"/>
      <w:r w:rsidRPr="00DA644C">
        <w:rPr>
          <w:rFonts w:ascii="Times New Roman" w:hAnsi="Times New Roman"/>
          <w:sz w:val="12"/>
          <w:szCs w:val="12"/>
        </w:rPr>
        <w:t xml:space="preserve"> района Сергиевский от 25.07.2008 г. № 27 «Об утверждении Положения «Об организации труда главы сельского поселения</w:t>
      </w:r>
      <w:r w:rsidRPr="00DA644C">
        <w:rPr>
          <w:rFonts w:ascii="Times New Roman" w:hAnsi="Times New Roman"/>
          <w:bCs/>
          <w:sz w:val="12"/>
          <w:szCs w:val="12"/>
        </w:rPr>
        <w:t xml:space="preserve">  Верхняя Орлянка</w:t>
      </w:r>
      <w:r w:rsidRPr="00DA644C">
        <w:rPr>
          <w:rFonts w:ascii="Times New Roman" w:hAnsi="Times New Roman"/>
          <w:sz w:val="12"/>
          <w:szCs w:val="12"/>
        </w:rPr>
        <w:t xml:space="preserve">  муниципального района Сергиевский»».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A644C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A644C" w:rsidRPr="00DA644C" w:rsidRDefault="00DA644C" w:rsidP="00DA644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A644C">
        <w:rPr>
          <w:rFonts w:ascii="Times New Roman" w:hAnsi="Times New Roman"/>
          <w:sz w:val="12"/>
          <w:szCs w:val="12"/>
        </w:rPr>
        <w:t>Настоящее Решение вступает в силу со дня его подписания.</w:t>
      </w:r>
    </w:p>
    <w:p w:rsidR="00DA644C" w:rsidRP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Председатель собрания представителей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A644C" w:rsidRP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Т.В. Исмагилова</w:t>
      </w:r>
    </w:p>
    <w:p w:rsidR="00DA644C" w:rsidRP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A644C" w:rsidRP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 xml:space="preserve">Глава сельского поселения </w:t>
      </w:r>
      <w:r w:rsidRPr="00DA644C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A644C" w:rsidRPr="00DA644C" w:rsidRDefault="00DA644C" w:rsidP="00DA644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A644C">
        <w:rPr>
          <w:rFonts w:ascii="Times New Roman" w:hAnsi="Times New Roman"/>
          <w:sz w:val="12"/>
          <w:szCs w:val="12"/>
        </w:rPr>
        <w:t>Р.Р. Исмагилов</w:t>
      </w:r>
    </w:p>
    <w:p w:rsidR="00DA644C" w:rsidRPr="00DA644C" w:rsidRDefault="00DA644C" w:rsidP="00DA644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644C" w:rsidRPr="00764B2D" w:rsidRDefault="00DA644C" w:rsidP="00DA64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DA644C" w:rsidRPr="00764B2D" w:rsidRDefault="00DA644C" w:rsidP="00DA64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DA644C" w:rsidRPr="00764B2D" w:rsidRDefault="00DA644C" w:rsidP="00DA64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A644C" w:rsidRPr="00764B2D" w:rsidRDefault="00DA644C" w:rsidP="00DA64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D792A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ВЕРХНЯЯ ОРЛЯНКА 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lastRenderedPageBreak/>
        <w:t>1.2. Настоящее Положение регулирует порядок организации трудовых функций главы сельского поселения Верхняя Орлянка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Верхняя Орлянка  муниципального района Сергиевский (далее – главу поселения). 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Верхняя Орлянка  муниципального района Сергиевский.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0D792A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0D792A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0D792A" w:rsidRPr="000D792A" w:rsidRDefault="000D792A" w:rsidP="000D79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 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Верхняя Орлянка муниципального района Сергиевский;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Верхняя Орлянка муниципального района Сергиевский;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Верхняя Орлянка муниципального района Сергиевский.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Верхняя Орлянка  муниципального района Сергиевский.</w:t>
      </w:r>
    </w:p>
    <w:p w:rsidR="000D792A" w:rsidRPr="000D792A" w:rsidRDefault="000D792A" w:rsidP="000D79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0D792A">
        <w:rPr>
          <w:rFonts w:ascii="Times New Roman" w:hAnsi="Times New Roman"/>
          <w:sz w:val="12"/>
          <w:szCs w:val="12"/>
        </w:rPr>
        <w:t>периоды</w:t>
      </w:r>
      <w:proofErr w:type="gramEnd"/>
      <w:r w:rsidRPr="000D792A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0D792A" w:rsidRPr="000D792A" w:rsidRDefault="000D792A" w:rsidP="000D79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Верхняя Орлянка.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0D792A">
        <w:rPr>
          <w:rFonts w:ascii="Times New Roman" w:hAnsi="Times New Roman"/>
          <w:sz w:val="12"/>
          <w:szCs w:val="12"/>
        </w:rPr>
        <w:t>из</w:t>
      </w:r>
      <w:proofErr w:type="gramEnd"/>
      <w:r w:rsidRPr="000D792A">
        <w:rPr>
          <w:rFonts w:ascii="Times New Roman" w:hAnsi="Times New Roman"/>
          <w:sz w:val="12"/>
          <w:szCs w:val="12"/>
        </w:rPr>
        <w:t>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материальная помощь.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lastRenderedPageBreak/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09"/>
        <w:gridCol w:w="2511"/>
      </w:tblGrid>
      <w:tr w:rsidR="000D792A" w:rsidRPr="000D792A" w:rsidTr="000D792A">
        <w:tc>
          <w:tcPr>
            <w:tcW w:w="493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0D792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D792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0D792A" w:rsidRPr="000D792A" w:rsidTr="000D792A">
        <w:tc>
          <w:tcPr>
            <w:tcW w:w="493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D792A" w:rsidRPr="000D792A" w:rsidTr="000D792A">
        <w:tc>
          <w:tcPr>
            <w:tcW w:w="493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0D792A" w:rsidRPr="000D792A" w:rsidTr="000D792A">
        <w:tc>
          <w:tcPr>
            <w:tcW w:w="493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D792A" w:rsidRPr="000D792A" w:rsidTr="000D792A">
        <w:tc>
          <w:tcPr>
            <w:tcW w:w="493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0D792A">
        <w:rPr>
          <w:rFonts w:ascii="Times New Roman" w:hAnsi="Times New Roman"/>
          <w:sz w:val="12"/>
          <w:szCs w:val="12"/>
        </w:rPr>
        <w:t>периоды</w:t>
      </w:r>
      <w:proofErr w:type="gramEnd"/>
      <w:r w:rsidRPr="000D792A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Верхняя Орлянка я, в том числе главе поселения.  </w:t>
      </w:r>
    </w:p>
    <w:p w:rsidR="000D792A" w:rsidRPr="000D792A" w:rsidRDefault="000D792A" w:rsidP="000D79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0D792A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0D792A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0D792A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0D792A">
        <w:rPr>
          <w:rFonts w:ascii="Times New Roman" w:hAnsi="Times New Roman"/>
          <w:sz w:val="12"/>
          <w:szCs w:val="12"/>
        </w:rPr>
        <w:t xml:space="preserve"> оклада в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0D792A" w:rsidRPr="000D792A" w:rsidRDefault="000D792A" w:rsidP="000D79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792A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0D792A" w:rsidRPr="000D792A" w:rsidRDefault="000D792A" w:rsidP="000D79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92A">
        <w:rPr>
          <w:rFonts w:ascii="Times New Roman" w:hAnsi="Times New Roman"/>
          <w:i/>
          <w:sz w:val="12"/>
          <w:szCs w:val="12"/>
        </w:rPr>
        <w:t>Приложение № 1</w:t>
      </w:r>
    </w:p>
    <w:p w:rsidR="000D792A" w:rsidRPr="000D792A" w:rsidRDefault="000D792A" w:rsidP="000D79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792A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D792A">
        <w:rPr>
          <w:rFonts w:ascii="Times New Roman" w:hAnsi="Times New Roman"/>
          <w:i/>
          <w:sz w:val="12"/>
          <w:szCs w:val="12"/>
        </w:rPr>
        <w:t>труда главы сельского поселения  Верхняя Орлянка</w:t>
      </w:r>
    </w:p>
    <w:p w:rsidR="000D792A" w:rsidRPr="000D792A" w:rsidRDefault="000D792A" w:rsidP="000D792A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0D792A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D792A" w:rsidRPr="000D792A" w:rsidRDefault="000D792A" w:rsidP="000D79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792A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Верхняя Орлянка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0D792A" w:rsidRPr="000D792A" w:rsidTr="000D792A">
        <w:tc>
          <w:tcPr>
            <w:tcW w:w="4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0D792A" w:rsidRPr="000D792A" w:rsidTr="000D792A">
        <w:tc>
          <w:tcPr>
            <w:tcW w:w="4511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 xml:space="preserve">Глава сельского поселения Верхняя Орлянка 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0D792A" w:rsidRPr="000D792A" w:rsidRDefault="000D792A" w:rsidP="000D79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D792A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0D792A" w:rsidRPr="000D792A" w:rsidRDefault="000D792A" w:rsidP="000D79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6264" w:rsidRDefault="00A06264" w:rsidP="00A062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A06264" w:rsidRPr="006049F3" w:rsidRDefault="00A06264" w:rsidP="00A0626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A06264" w:rsidRPr="00A06264" w:rsidRDefault="00A06264" w:rsidP="00A062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6264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Воротнее  муниципального района Сергиевский»</w:t>
      </w:r>
    </w:p>
    <w:p w:rsidR="00A06264" w:rsidRPr="00A06264" w:rsidRDefault="00A06264" w:rsidP="00A062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06264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06264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Воротнее муниципального района Сергиевский, Собрание Представителей сельского поселения Воротнее муниципального района Сергиевский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06264">
        <w:rPr>
          <w:rFonts w:ascii="Times New Roman" w:hAnsi="Times New Roman"/>
          <w:b/>
          <w:sz w:val="12"/>
          <w:szCs w:val="12"/>
        </w:rPr>
        <w:t>РЕШИЛО: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06264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Воротнее  муниципального района Сергиевский» (Приложение № 1).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06264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2.1.  Решение собрания представителей сельского поселения Воротнее муниципального района Сергиевский № 29 от 24.07.2008 г. «Об утверждении Положения «Об организации труда главы сельского поселения Воротнее муниципального района Сергиевский»»;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Воротнее муниципального района Сергиевский от № 42 от 22.12.2008 г. «О внесении изменений в Решение Собрания представителей сельского поселения Воротнее муниципального района Сергиевский от № 29 от 24.07.2008 г. «Об утверждении Положения «Об организации труда главы сельского поселения Воротнее муниципального района Сергиевский»»;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lastRenderedPageBreak/>
        <w:t>2.3. Решение Собрания представителей сельского поселения Воротнее муниципального района Сергиевский от № 14 от 05.10.2009г. «О внесении изменений в Решение Собрания представителей сельского поселения Воротнее муниципального района Сергиевский № 29 от 24.07.2008г. «Об утверждении Положения «Об организации  труда главы сельского поселения  Воротнее муниципального района Сергиевский»»;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Воротнее муниципального района Сергиевский № 23 от 29.12.2011 г. «О внесении изменений в Решение собрания представителей сельского поселения Воротнее  муниципального района Сергиевский № 29 от 24.07.2008 г «Об утверждении Положения «Об организации труда главы сельского поселения Воротнее муниципального района Сергиевский»».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2.5. Решение собрания представителей сельского поселения Воротнее муниципального района Сергиевский  № 26 от 28.12.2012 г. «О внесении изменений в Решение собрания представителей сельского поселения Воротнее  муниципального района Сергиевский № 29 от 24.07.2008 г «Об утверждении Положения «Об организации труда главы сельского поселения Воротнее муниципального района Сергиевский»».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06264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06264" w:rsidRPr="00A06264" w:rsidRDefault="00A06264" w:rsidP="00A0626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06264">
        <w:rPr>
          <w:rFonts w:ascii="Times New Roman" w:hAnsi="Times New Roman"/>
          <w:sz w:val="12"/>
          <w:szCs w:val="12"/>
        </w:rPr>
        <w:t>Настоящее Решение вступает в силу со дня его подписания.</w:t>
      </w:r>
    </w:p>
    <w:p w:rsidR="00A06264" w:rsidRP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Воротнее</w:t>
      </w:r>
    </w:p>
    <w:p w:rsid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06264" w:rsidRP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06264">
        <w:rPr>
          <w:rFonts w:ascii="Times New Roman" w:hAnsi="Times New Roman"/>
          <w:sz w:val="12"/>
          <w:szCs w:val="12"/>
        </w:rPr>
        <w:t>Мамыкина</w:t>
      </w:r>
      <w:proofErr w:type="spellEnd"/>
    </w:p>
    <w:p w:rsidR="00A06264" w:rsidRP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06264" w:rsidRP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06264" w:rsidRPr="00A06264" w:rsidRDefault="00A06264" w:rsidP="00A0626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6264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06264">
        <w:rPr>
          <w:rFonts w:ascii="Times New Roman" w:hAnsi="Times New Roman"/>
          <w:sz w:val="12"/>
          <w:szCs w:val="12"/>
        </w:rPr>
        <w:t>Сидельников</w:t>
      </w:r>
    </w:p>
    <w:p w:rsidR="00A06264" w:rsidRPr="00A06264" w:rsidRDefault="00A06264" w:rsidP="00A0626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E75" w:rsidRPr="00764B2D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EF7E75" w:rsidRPr="00764B2D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EF7E75" w:rsidRPr="00764B2D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7E75" w:rsidRPr="00764B2D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F7E75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ВОРОТНЕЕ</w:t>
      </w: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EF7E75" w:rsidRPr="00EF7E75" w:rsidRDefault="00EF7E75" w:rsidP="00EF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Воротнее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Воротнее муниципального района Сергиевский (далее – главу поселения). </w:t>
      </w: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Воротнее  муниципального района Сергиевский.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EF7E75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EF7E75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EF7E75" w:rsidRPr="00EF7E75" w:rsidRDefault="00EF7E75" w:rsidP="00EF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 </w:t>
      </w: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Воротнее муниципального района Сергиевский;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Воротнее муниципального района Сергиевский;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Воротнее муниципального района Сергиевский.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Воротнее муниципального района Сергиевский.</w:t>
      </w: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lastRenderedPageBreak/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EF7E75">
        <w:rPr>
          <w:rFonts w:ascii="Times New Roman" w:hAnsi="Times New Roman"/>
          <w:sz w:val="12"/>
          <w:szCs w:val="12"/>
        </w:rPr>
        <w:t>периоды</w:t>
      </w:r>
      <w:proofErr w:type="gramEnd"/>
      <w:r w:rsidRPr="00EF7E75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EF7E75" w:rsidRPr="00EF7E75" w:rsidRDefault="00EF7E75" w:rsidP="00EF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 xml:space="preserve"> в связи с выполнением им своих полномочий.</w:t>
      </w:r>
    </w:p>
    <w:p w:rsidR="001C705A" w:rsidRPr="00EF7E75" w:rsidRDefault="001C705A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Воротнее.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EF7E75">
        <w:rPr>
          <w:rFonts w:ascii="Times New Roman" w:hAnsi="Times New Roman"/>
          <w:sz w:val="12"/>
          <w:szCs w:val="12"/>
        </w:rPr>
        <w:t>из</w:t>
      </w:r>
      <w:proofErr w:type="gramEnd"/>
      <w:r w:rsidRPr="00EF7E75">
        <w:rPr>
          <w:rFonts w:ascii="Times New Roman" w:hAnsi="Times New Roman"/>
          <w:sz w:val="12"/>
          <w:szCs w:val="12"/>
        </w:rPr>
        <w:t>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материальная помощь.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p w:rsidR="001C705A" w:rsidRPr="00EF7E75" w:rsidRDefault="001C705A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EF7E75" w:rsidRPr="00EF7E75" w:rsidTr="00EF7E75">
        <w:tc>
          <w:tcPr>
            <w:tcW w:w="483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EF7E7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F7E7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EF7E75" w:rsidRPr="00EF7E75" w:rsidTr="00EF7E75">
        <w:tc>
          <w:tcPr>
            <w:tcW w:w="483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F7E75" w:rsidRPr="00EF7E75" w:rsidTr="00EF7E75">
        <w:tc>
          <w:tcPr>
            <w:tcW w:w="483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EF7E75" w:rsidRPr="00EF7E75" w:rsidTr="00EF7E75">
        <w:tc>
          <w:tcPr>
            <w:tcW w:w="483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F7E75" w:rsidRPr="00EF7E75" w:rsidTr="00EF7E75">
        <w:tc>
          <w:tcPr>
            <w:tcW w:w="483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EF7E75">
        <w:rPr>
          <w:rFonts w:ascii="Times New Roman" w:hAnsi="Times New Roman"/>
          <w:sz w:val="12"/>
          <w:szCs w:val="12"/>
        </w:rPr>
        <w:t>периоды</w:t>
      </w:r>
      <w:proofErr w:type="gramEnd"/>
      <w:r w:rsidRPr="00EF7E75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Воротнее, в том числе главе поселения.  </w:t>
      </w:r>
    </w:p>
    <w:p w:rsidR="00EF7E75" w:rsidRPr="00EF7E75" w:rsidRDefault="00EF7E75" w:rsidP="00EF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EF7E75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EF7E75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EF7E75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EF7E75">
        <w:rPr>
          <w:rFonts w:ascii="Times New Roman" w:hAnsi="Times New Roman"/>
          <w:sz w:val="12"/>
          <w:szCs w:val="12"/>
        </w:rPr>
        <w:t xml:space="preserve"> оклада в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EF7E75" w:rsidRPr="00EF7E75" w:rsidRDefault="00EF7E75" w:rsidP="00EF7E7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F7E75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EF7E75" w:rsidRPr="00EF7E75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7E75">
        <w:rPr>
          <w:rFonts w:ascii="Times New Roman" w:hAnsi="Times New Roman"/>
          <w:i/>
          <w:sz w:val="12"/>
          <w:szCs w:val="12"/>
        </w:rPr>
        <w:lastRenderedPageBreak/>
        <w:t>Приложение № 1</w:t>
      </w:r>
    </w:p>
    <w:p w:rsidR="00EF7E75" w:rsidRPr="00EF7E75" w:rsidRDefault="00EF7E75" w:rsidP="00EF7E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F7E75">
        <w:rPr>
          <w:rFonts w:ascii="Times New Roman" w:hAnsi="Times New Roman"/>
          <w:i/>
          <w:sz w:val="12"/>
          <w:szCs w:val="12"/>
        </w:rPr>
        <w:t xml:space="preserve">к Положению об организации 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EF7E75">
        <w:rPr>
          <w:rFonts w:ascii="Times New Roman" w:hAnsi="Times New Roman"/>
          <w:i/>
          <w:sz w:val="12"/>
          <w:szCs w:val="12"/>
        </w:rPr>
        <w:t>труда главы сельского поселения Воротнее</w:t>
      </w:r>
    </w:p>
    <w:p w:rsidR="00EF7E75" w:rsidRPr="00EF7E75" w:rsidRDefault="00EF7E75" w:rsidP="00EF7E75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EF7E75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814D2" w:rsidRDefault="001814D2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F7E75" w:rsidRPr="00EF7E75" w:rsidRDefault="00EF7E75" w:rsidP="00EF7E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E75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Воротнее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F7E7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EF7E75" w:rsidRPr="00EF7E75" w:rsidTr="00EF7E75">
        <w:tc>
          <w:tcPr>
            <w:tcW w:w="4511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EF7E75" w:rsidRPr="00EF7E75" w:rsidTr="00EF7E75">
        <w:tc>
          <w:tcPr>
            <w:tcW w:w="4511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Глава сельского поселения Воротнее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F7E75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EF7E75" w:rsidRPr="00EF7E75" w:rsidRDefault="00EF7E75" w:rsidP="00EF7E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F7E75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EF7E75" w:rsidRPr="00EF7E75" w:rsidRDefault="00EF7E75" w:rsidP="00EF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76BB" w:rsidRDefault="00BC76BB" w:rsidP="00BC76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BC76BB" w:rsidRPr="006049F3" w:rsidRDefault="00BC76BB" w:rsidP="00BC76B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BC76BB" w:rsidRPr="00BC76BB" w:rsidRDefault="00BC76BB" w:rsidP="00BC76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76BB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Елшанка  муниципального района Сергиевский»</w:t>
      </w:r>
    </w:p>
    <w:p w:rsidR="00BC76BB" w:rsidRPr="00BC76BB" w:rsidRDefault="00BC76BB" w:rsidP="00BC76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C76BB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BC76BB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Елшанка муниципального района Сергиевский, Собрание Представителей сельского поселения Елшанка муниципального района Сергиевский 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b/>
          <w:sz w:val="12"/>
          <w:szCs w:val="12"/>
        </w:rPr>
        <w:t>РЕШИЛО</w:t>
      </w:r>
      <w:r w:rsidRPr="00BC76BB">
        <w:rPr>
          <w:rFonts w:ascii="Times New Roman" w:hAnsi="Times New Roman"/>
          <w:sz w:val="12"/>
          <w:szCs w:val="12"/>
        </w:rPr>
        <w:t>: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C76BB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Елшанка  муниципального района Сергиевский» (Приложение № 1).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C76BB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Елшанка муниципального района Сергиевский № 26  от 24.07.2008 г. «Об утверждении Положения «Об организации труда главы сельского поселения Елшанка муниципального района Сергиевский»»;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Елшанка муниципального района Сергиевский от 19.12.2008 г. № 38 «О внесении изменений в Решение Собрания Представителей сельского поселения Елшанка муниципального района Сергиевский от 24.07.2008 г. №26 «Об утверждении Положения «Об организации труда главы сельского поселения Елшанка муниципального района Сергиевский»»;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Елшанка муниципального района Сергиевский от 05.10.2009 г. № 12 «О внесении изменений в Решение Собрания Представителей сельского поселения Елшанка муниципального района Сергиевский от 24.07.2008 г. № 26 «Об утверждении Положения «Об организации  труда главы сельского поселения  Елшанка муниципального района Сергиевский»»;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Елшанка муниципального района Сергиевский от 29.12.2011 г. № 22 «О внесении изменений в Решение Собрания Представителей сельского поселения Елшанка муниципального района Сергиевский от 24.07.2008 г. №26 «Об утверждении Положения «Об организации труда главы сельского поселения Елшанка муниципального района Сергиевский»».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C76BB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C76BB" w:rsidRPr="00BC76BB" w:rsidRDefault="00BC76BB" w:rsidP="00BC76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C76BB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BC76BB" w:rsidRP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Елшанка</w:t>
      </w:r>
    </w:p>
    <w:p w:rsid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C76BB" w:rsidRP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А.В. Зиновьев</w:t>
      </w:r>
    </w:p>
    <w:p w:rsidR="00BC76BB" w:rsidRP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C76BB" w:rsidRP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Глава сельского поселения  Елшанка</w:t>
      </w:r>
    </w:p>
    <w:p w:rsid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6BB">
        <w:rPr>
          <w:rFonts w:ascii="Times New Roman" w:hAnsi="Times New Roman"/>
          <w:sz w:val="12"/>
          <w:szCs w:val="12"/>
        </w:rPr>
        <w:t>С.В. Прокаев</w:t>
      </w:r>
    </w:p>
    <w:p w:rsidR="00BC76BB" w:rsidRPr="00BC76BB" w:rsidRDefault="00BC76BB" w:rsidP="00BC76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C76BB" w:rsidRPr="00764B2D" w:rsidRDefault="00BC76BB" w:rsidP="00BC76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BC76BB" w:rsidRPr="00764B2D" w:rsidRDefault="00BC76BB" w:rsidP="00BC76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BC76BB" w:rsidRPr="00764B2D" w:rsidRDefault="00BC76BB" w:rsidP="00BC76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C76BB" w:rsidRPr="00764B2D" w:rsidRDefault="00BC76BB" w:rsidP="00BC76B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6C46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ЕЛШАНКА</w:t>
      </w: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3C6C46" w:rsidRP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Елшанка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Елшанка муниципального района Сергиевский (далее – главу поселения). </w:t>
      </w: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Елшанка  муниципального района Сергиевский.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3C6C46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3C6C46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 </w:t>
      </w: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lastRenderedPageBreak/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Елшанка муниципального района Сергиевский;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Елшанка муниципального района Сергиевский;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Елшанка муниципального района Сергиевский.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Елшанка муниципального района Сергиевский.</w:t>
      </w:r>
    </w:p>
    <w:p w:rsidR="003C6C46" w:rsidRP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3C6C46">
        <w:rPr>
          <w:rFonts w:ascii="Times New Roman" w:hAnsi="Times New Roman"/>
          <w:sz w:val="12"/>
          <w:szCs w:val="12"/>
        </w:rPr>
        <w:t>периоды</w:t>
      </w:r>
      <w:proofErr w:type="gramEnd"/>
      <w:r w:rsidRPr="003C6C46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3C6C46" w:rsidRP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Елшанка.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3C6C46">
        <w:rPr>
          <w:rFonts w:ascii="Times New Roman" w:hAnsi="Times New Roman"/>
          <w:sz w:val="12"/>
          <w:szCs w:val="12"/>
        </w:rPr>
        <w:t>из</w:t>
      </w:r>
      <w:proofErr w:type="gramEnd"/>
      <w:r w:rsidRPr="003C6C46">
        <w:rPr>
          <w:rFonts w:ascii="Times New Roman" w:hAnsi="Times New Roman"/>
          <w:sz w:val="12"/>
          <w:szCs w:val="12"/>
        </w:rPr>
        <w:t>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материальная помощь.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09"/>
        <w:gridCol w:w="2511"/>
      </w:tblGrid>
      <w:tr w:rsidR="003C6C46" w:rsidRPr="003C6C46" w:rsidTr="003C6C46">
        <w:tc>
          <w:tcPr>
            <w:tcW w:w="493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3C6C4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C6C4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3C6C46" w:rsidRPr="003C6C46" w:rsidTr="003C6C46">
        <w:tc>
          <w:tcPr>
            <w:tcW w:w="493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3C6C46" w:rsidRPr="003C6C46" w:rsidTr="003C6C46">
        <w:tc>
          <w:tcPr>
            <w:tcW w:w="493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3C6C46" w:rsidRPr="003C6C46" w:rsidTr="003C6C46">
        <w:tc>
          <w:tcPr>
            <w:tcW w:w="493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3C6C46" w:rsidRPr="003C6C46" w:rsidTr="003C6C46">
        <w:tc>
          <w:tcPr>
            <w:tcW w:w="493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</w:t>
      </w:r>
      <w:r w:rsidRPr="003C6C46">
        <w:rPr>
          <w:rFonts w:ascii="Times New Roman" w:hAnsi="Times New Roman"/>
          <w:sz w:val="12"/>
          <w:szCs w:val="12"/>
        </w:rPr>
        <w:lastRenderedPageBreak/>
        <w:t xml:space="preserve">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3C6C46">
        <w:rPr>
          <w:rFonts w:ascii="Times New Roman" w:hAnsi="Times New Roman"/>
          <w:sz w:val="12"/>
          <w:szCs w:val="12"/>
        </w:rPr>
        <w:t>периоды</w:t>
      </w:r>
      <w:proofErr w:type="gramEnd"/>
      <w:r w:rsidRPr="003C6C46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Елшанка, в том числе главе поселения.  </w:t>
      </w:r>
    </w:p>
    <w:p w:rsidR="003C6C46" w:rsidRP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3C6C46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3C6C46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3C6C46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3C6C46">
        <w:rPr>
          <w:rFonts w:ascii="Times New Roman" w:hAnsi="Times New Roman"/>
          <w:sz w:val="12"/>
          <w:szCs w:val="12"/>
        </w:rPr>
        <w:t xml:space="preserve"> оклада в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3C6C46" w:rsidRPr="003C6C46" w:rsidRDefault="003C6C46" w:rsidP="003C6C4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6C46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3C6C46" w:rsidRPr="003C6C46" w:rsidRDefault="003C6C46" w:rsidP="003C6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6C46">
        <w:rPr>
          <w:rFonts w:ascii="Times New Roman" w:hAnsi="Times New Roman"/>
          <w:i/>
          <w:sz w:val="12"/>
          <w:szCs w:val="12"/>
        </w:rPr>
        <w:t>Приложение № 1</w:t>
      </w:r>
    </w:p>
    <w:p w:rsidR="003C6C46" w:rsidRPr="003C6C46" w:rsidRDefault="003C6C46" w:rsidP="003C6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6C46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3C6C46">
        <w:rPr>
          <w:rFonts w:ascii="Times New Roman" w:hAnsi="Times New Roman"/>
          <w:i/>
          <w:sz w:val="12"/>
          <w:szCs w:val="12"/>
        </w:rPr>
        <w:t>труда главы сельского поселения Елшанка</w:t>
      </w:r>
    </w:p>
    <w:p w:rsidR="003C6C46" w:rsidRPr="003C6C46" w:rsidRDefault="003C6C46" w:rsidP="003C6C46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3C6C46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3C6C46" w:rsidRPr="003C6C46" w:rsidRDefault="003C6C46" w:rsidP="003C6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C46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Елшанка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3C6C46" w:rsidRPr="003C6C46" w:rsidTr="003C6C46">
        <w:tc>
          <w:tcPr>
            <w:tcW w:w="4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3C6C46" w:rsidRPr="003C6C46" w:rsidTr="003C6C46">
        <w:tc>
          <w:tcPr>
            <w:tcW w:w="4511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Глава сельского поселения Елшанка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C6C46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3C6C46" w:rsidRPr="003C6C46" w:rsidRDefault="003C6C46" w:rsidP="003C6C4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6C46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3C6C46" w:rsidRPr="003C6C46" w:rsidRDefault="003C6C46" w:rsidP="003C6C4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FEA" w:rsidRDefault="009A4FEA" w:rsidP="009A4F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79389D">
        <w:rPr>
          <w:rFonts w:ascii="Times New Roman" w:hAnsi="Times New Roman"/>
          <w:b/>
          <w:sz w:val="12"/>
          <w:szCs w:val="12"/>
        </w:rPr>
        <w:t>ЗАХАРКИНО</w:t>
      </w: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9A4FEA" w:rsidRPr="006049F3" w:rsidRDefault="009A4FEA" w:rsidP="009A4F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 окт</w:t>
      </w:r>
      <w:r w:rsidRPr="006049F3">
        <w:rPr>
          <w:rFonts w:ascii="Times New Roman" w:hAnsi="Times New Roman"/>
          <w:sz w:val="12"/>
          <w:szCs w:val="12"/>
        </w:rPr>
        <w:t xml:space="preserve">ября 2015г.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12а</w:t>
      </w:r>
    </w:p>
    <w:p w:rsidR="009A4FEA" w:rsidRPr="009A4FEA" w:rsidRDefault="009A4FEA" w:rsidP="009A4F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4FEA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Захаркино муниципального района Сергиевский»</w:t>
      </w:r>
    </w:p>
    <w:p w:rsidR="009A4FEA" w:rsidRPr="009A4FEA" w:rsidRDefault="009A4FEA" w:rsidP="009A4F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4FEA">
        <w:rPr>
          <w:rFonts w:ascii="Times New Roman" w:hAnsi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A4FEA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Захаркино муниципального района Сергиевский, Собрание представителей сельского поселения Захаркино муниципального района Сергиевский </w:t>
      </w: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4FEA">
        <w:rPr>
          <w:rFonts w:ascii="Times New Roman" w:hAnsi="Times New Roman"/>
          <w:b/>
          <w:sz w:val="12"/>
          <w:szCs w:val="12"/>
        </w:rPr>
        <w:t>РЕШИЛО:</w:t>
      </w: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4FEA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Захаркино  муниципального района Сер</w:t>
      </w:r>
      <w:r>
        <w:rPr>
          <w:rFonts w:ascii="Times New Roman" w:hAnsi="Times New Roman"/>
          <w:sz w:val="12"/>
          <w:szCs w:val="12"/>
        </w:rPr>
        <w:t>гиевский» (Приложение №</w:t>
      </w:r>
      <w:r w:rsidRPr="009A4FEA">
        <w:rPr>
          <w:rFonts w:ascii="Times New Roman" w:hAnsi="Times New Roman"/>
          <w:sz w:val="12"/>
          <w:szCs w:val="12"/>
        </w:rPr>
        <w:t>1).</w:t>
      </w: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A4FE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A4FEA" w:rsidRPr="009A4FEA" w:rsidRDefault="009A4FEA" w:rsidP="009A4F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4FEA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9A4FEA" w:rsidRP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4FEA" w:rsidRP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A4FEA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9A4FEA" w:rsidRP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A4FEA" w:rsidRP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4FEA" w:rsidRPr="009A4FEA" w:rsidRDefault="009A4FEA" w:rsidP="009A4F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FEA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4FEA">
        <w:rPr>
          <w:rFonts w:ascii="Times New Roman" w:hAnsi="Times New Roman"/>
          <w:sz w:val="12"/>
          <w:szCs w:val="12"/>
        </w:rPr>
        <w:t>Служаева</w:t>
      </w:r>
    </w:p>
    <w:p w:rsidR="0079389D" w:rsidRPr="00BC76BB" w:rsidRDefault="0079389D" w:rsidP="007938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9389D" w:rsidRPr="00764B2D" w:rsidRDefault="0079389D" w:rsidP="007938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79389D" w:rsidRPr="00764B2D" w:rsidRDefault="0079389D" w:rsidP="007938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79389D" w:rsidRPr="00764B2D" w:rsidRDefault="0079389D" w:rsidP="007938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9389D" w:rsidRPr="00764B2D" w:rsidRDefault="0079389D" w:rsidP="007938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№12-а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окт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5135D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ЗАХАРКИНО 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5135D" w:rsidRPr="0065135D" w:rsidRDefault="0065135D" w:rsidP="006513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Захаркино  муниципального района Сергиевский.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Захаркино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 1.3. Настоящее Положение распространяется на главу сельского поселения Захаркино муниципального района Сергиевский (далее – главу поселения). 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lastRenderedPageBreak/>
        <w:t>Глава 2. Осуществление полномочий главы поселения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Захаркино  муниципального района Сергиевский.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65135D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65135D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65135D" w:rsidRPr="0065135D" w:rsidRDefault="0065135D" w:rsidP="006513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 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Захаркино муниципального района Сергиевский;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Захаркино муниципального района Сергиевский;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Захаркино муниципального района Сергиевский.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Захаркино муниципального района Сергиевский.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65135D">
        <w:rPr>
          <w:rFonts w:ascii="Times New Roman" w:hAnsi="Times New Roman"/>
          <w:sz w:val="12"/>
          <w:szCs w:val="12"/>
        </w:rPr>
        <w:t>периоды</w:t>
      </w:r>
      <w:proofErr w:type="gramEnd"/>
      <w:r w:rsidRPr="0065135D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65135D" w:rsidRPr="0065135D" w:rsidRDefault="0065135D" w:rsidP="006513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Захаркино.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65135D">
        <w:rPr>
          <w:rFonts w:ascii="Times New Roman" w:hAnsi="Times New Roman"/>
          <w:sz w:val="12"/>
          <w:szCs w:val="12"/>
        </w:rPr>
        <w:t>из</w:t>
      </w:r>
      <w:proofErr w:type="gramEnd"/>
      <w:r w:rsidRPr="0065135D">
        <w:rPr>
          <w:rFonts w:ascii="Times New Roman" w:hAnsi="Times New Roman"/>
          <w:sz w:val="12"/>
          <w:szCs w:val="12"/>
        </w:rPr>
        <w:t>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материальная помощь.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lastRenderedPageBreak/>
        <w:t>К особым условиям труда главы поселения относятся: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90"/>
        <w:gridCol w:w="2514"/>
      </w:tblGrid>
      <w:tr w:rsidR="0065135D" w:rsidRPr="0065135D" w:rsidTr="001814D2">
        <w:tc>
          <w:tcPr>
            <w:tcW w:w="709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№</w:t>
            </w:r>
            <w:r w:rsidR="001814D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65135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5135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90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65135D" w:rsidRPr="0065135D" w:rsidTr="001814D2">
        <w:tc>
          <w:tcPr>
            <w:tcW w:w="709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65135D" w:rsidRPr="0065135D" w:rsidTr="001814D2">
        <w:tc>
          <w:tcPr>
            <w:tcW w:w="709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65135D" w:rsidRPr="0065135D" w:rsidTr="001814D2">
        <w:tc>
          <w:tcPr>
            <w:tcW w:w="709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5135D" w:rsidRPr="0065135D" w:rsidTr="001814D2">
        <w:tc>
          <w:tcPr>
            <w:tcW w:w="709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65135D" w:rsidRPr="0065135D" w:rsidRDefault="0065135D" w:rsidP="001814D2">
            <w:pPr>
              <w:spacing w:after="0" w:line="240" w:lineRule="auto"/>
              <w:ind w:firstLine="284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65135D">
        <w:rPr>
          <w:rFonts w:ascii="Times New Roman" w:hAnsi="Times New Roman"/>
          <w:sz w:val="12"/>
          <w:szCs w:val="12"/>
        </w:rPr>
        <w:t>периоды</w:t>
      </w:r>
      <w:proofErr w:type="gramEnd"/>
      <w:r w:rsidRPr="0065135D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Захаркино, в том числе главе поселения.  </w:t>
      </w:r>
    </w:p>
    <w:p w:rsidR="0065135D" w:rsidRPr="0065135D" w:rsidRDefault="0065135D" w:rsidP="005026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65135D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65135D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65135D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65135D">
        <w:rPr>
          <w:rFonts w:ascii="Times New Roman" w:hAnsi="Times New Roman"/>
          <w:sz w:val="12"/>
          <w:szCs w:val="12"/>
        </w:rPr>
        <w:t xml:space="preserve"> оклада в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65135D" w:rsidRPr="0065135D" w:rsidRDefault="0065135D" w:rsidP="0065135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5135D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65135D" w:rsidRPr="0065135D" w:rsidRDefault="0065135D" w:rsidP="006513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135D">
        <w:rPr>
          <w:rFonts w:ascii="Times New Roman" w:hAnsi="Times New Roman"/>
          <w:i/>
          <w:sz w:val="12"/>
          <w:szCs w:val="12"/>
        </w:rPr>
        <w:t>Приложение № 1</w:t>
      </w:r>
    </w:p>
    <w:p w:rsidR="0065135D" w:rsidRPr="0065135D" w:rsidRDefault="0065135D" w:rsidP="006513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5135D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65135D">
        <w:rPr>
          <w:rFonts w:ascii="Times New Roman" w:hAnsi="Times New Roman"/>
          <w:i/>
          <w:sz w:val="12"/>
          <w:szCs w:val="12"/>
        </w:rPr>
        <w:t>труда главы сельского поселения Захаркино</w:t>
      </w:r>
    </w:p>
    <w:p w:rsidR="0065135D" w:rsidRPr="0065135D" w:rsidRDefault="0065135D" w:rsidP="0065135D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65135D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65135D" w:rsidRPr="0065135D" w:rsidRDefault="0065135D" w:rsidP="006513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5135D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Захаркино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65135D" w:rsidRPr="0065135D" w:rsidTr="0065135D">
        <w:tc>
          <w:tcPr>
            <w:tcW w:w="4511" w:type="dxa"/>
            <w:shd w:val="clear" w:color="auto" w:fill="auto"/>
          </w:tcPr>
          <w:p w:rsidR="0065135D" w:rsidRPr="0065135D" w:rsidRDefault="0065135D" w:rsidP="0065135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65135D" w:rsidRPr="0065135D" w:rsidRDefault="0065135D" w:rsidP="0065135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65135D" w:rsidRPr="0065135D" w:rsidTr="0065135D">
        <w:tc>
          <w:tcPr>
            <w:tcW w:w="4511" w:type="dxa"/>
            <w:shd w:val="clear" w:color="auto" w:fill="auto"/>
          </w:tcPr>
          <w:p w:rsidR="0065135D" w:rsidRPr="0065135D" w:rsidRDefault="0065135D" w:rsidP="0065135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Глава сельского поселения Захаркино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5135D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65135D" w:rsidRPr="0065135D" w:rsidRDefault="0065135D" w:rsidP="0065135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5135D">
              <w:rPr>
                <w:rFonts w:ascii="Times New Roman" w:hAnsi="Times New Roman"/>
                <w:sz w:val="12"/>
                <w:szCs w:val="12"/>
              </w:rPr>
              <w:t>14314,00</w:t>
            </w:r>
          </w:p>
        </w:tc>
      </w:tr>
    </w:tbl>
    <w:p w:rsidR="0065135D" w:rsidRPr="0065135D" w:rsidRDefault="0065135D" w:rsidP="006513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C277B1" w:rsidRPr="006049F3" w:rsidRDefault="00C277B1" w:rsidP="00C277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Кармало-Аделяково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Сергиевский»</w:t>
      </w:r>
    </w:p>
    <w:p w:rsidR="00C277B1" w:rsidRPr="00C277B1" w:rsidRDefault="00C277B1" w:rsidP="00C277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277B1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277B1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Кармало-Аделяково муниципального района Сергиевский, Собрание Представителей сельского поселения Кармало-Аделяково муниципального района Сергиевский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РЕШИЛО</w:t>
      </w:r>
      <w:r w:rsidRPr="00C277B1">
        <w:rPr>
          <w:rFonts w:ascii="Times New Roman" w:hAnsi="Times New Roman"/>
          <w:sz w:val="12"/>
          <w:szCs w:val="12"/>
        </w:rPr>
        <w:t>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277B1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Кармало-Аделяково  муниципального района Сергиевский» (Приложение № 1).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277B1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Кармало-Аделяково муниципального района Сергиевский № 25 от 25.07.2008 г. «Об утверждении Положения «Об организации труда главы сельского поселения Кармало-Аделяково муниципального района Сергиевский»»;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Кармало-Аделяково  муниципального района Сергиевский от 19.12.2008 г. № 37 «О внесении изменений в Решение Собрания представителей сельского поселения Кармало-Аделяково муниципального района Сергиевский от 25.07.2008 г. № 25 «Об утверждении Положения «Об организации труда главы сельского поселения Кармало-Аделяково  муниципального района Сергиевский»»;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Кармало-Аделяково муниципального района Сергиевский от 02.10.2009 г. № 11 «О внесении изменений в Решение Собрания представителей сельского поселения Кармало-Аделяково  муниципального района Сергиевский от 25.07.2008 г. № 25 «Об утверждении Положения «Об организации  труда главы сельского поселения  Кармало-Аделяково муниципального района Сергиевский»»;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2.4.  Решение собрания представителей сельского поселения Кармало-Аделяково  муниципального района Сергиевский от 29.12.2011 г. № 24 «О внесении изменений в Решение собрания представителей сельского поселения Кармало-Аделяково муниципального района Сергиевский </w:t>
      </w:r>
      <w:r w:rsidRPr="00C277B1">
        <w:rPr>
          <w:rFonts w:ascii="Times New Roman" w:hAnsi="Times New Roman"/>
          <w:sz w:val="12"/>
          <w:szCs w:val="12"/>
        </w:rPr>
        <w:lastRenderedPageBreak/>
        <w:t>от 25.07.2008 г. № 25 «Об утверждении Положения «Об организации труда главы сельского поселения Сергиевск муниципального района Сергиевский»».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277B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277B1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Кармало-Аделяково</w:t>
      </w:r>
    </w:p>
    <w:p w:rsid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Малиновский Н.П.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Глава сельского поселения</w:t>
      </w:r>
      <w:r w:rsidRPr="00C277B1">
        <w:rPr>
          <w:rFonts w:ascii="Times New Roman" w:hAnsi="Times New Roman"/>
          <w:b/>
          <w:sz w:val="12"/>
          <w:szCs w:val="12"/>
        </w:rPr>
        <w:t xml:space="preserve"> </w:t>
      </w:r>
      <w:r w:rsidRPr="00C277B1">
        <w:rPr>
          <w:rFonts w:ascii="Times New Roman" w:hAnsi="Times New Roman"/>
          <w:sz w:val="12"/>
          <w:szCs w:val="12"/>
        </w:rPr>
        <w:t>Кармало-Аделяково</w:t>
      </w:r>
    </w:p>
    <w:p w:rsid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Карягин О.М.</w:t>
      </w:r>
    </w:p>
    <w:p w:rsidR="00C277B1" w:rsidRPr="00BC76BB" w:rsidRDefault="00C277B1" w:rsidP="00C277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277B1" w:rsidRPr="00764B2D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C277B1" w:rsidRPr="00764B2D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C277B1" w:rsidRPr="00764B2D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277B1" w:rsidRPr="00764B2D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277B1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КАРМАЛО-АДЕЛЯКОВО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C277B1" w:rsidRPr="00C277B1" w:rsidRDefault="00C277B1" w:rsidP="00C277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Кармало-Аделяково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Кармало-Аделяково муниципального района Сергиевский (далее – главу поселения). 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Кармало-Аделяково  муниципального района Сергиевский.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C277B1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C277B1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C277B1" w:rsidRPr="00C277B1" w:rsidRDefault="00C277B1" w:rsidP="00C277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 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Кармало-Аделяково муниципального района Сергиевский;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Кармало-Аделяково муниципального района Сергиевский;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Кармало-Аделяково муниципального района Сергиевский.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Кармало-Аделяково муниципального района Сергиевский.</w:t>
      </w:r>
    </w:p>
    <w:p w:rsidR="00C277B1" w:rsidRPr="00C277B1" w:rsidRDefault="00C277B1" w:rsidP="00C277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</w:t>
      </w:r>
      <w:r w:rsidRPr="00C277B1">
        <w:rPr>
          <w:rFonts w:ascii="Times New Roman" w:hAnsi="Times New Roman"/>
          <w:sz w:val="12"/>
          <w:szCs w:val="12"/>
        </w:rPr>
        <w:lastRenderedPageBreak/>
        <w:t xml:space="preserve">ним должностей, в том числе </w:t>
      </w:r>
      <w:proofErr w:type="gramStart"/>
      <w:r w:rsidRPr="00C277B1">
        <w:rPr>
          <w:rFonts w:ascii="Times New Roman" w:hAnsi="Times New Roman"/>
          <w:sz w:val="12"/>
          <w:szCs w:val="12"/>
        </w:rPr>
        <w:t>периоды</w:t>
      </w:r>
      <w:proofErr w:type="gramEnd"/>
      <w:r w:rsidRPr="00C277B1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C277B1" w:rsidRPr="00C277B1" w:rsidRDefault="00C277B1" w:rsidP="00C277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Кармало-Аделяково.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C277B1">
        <w:rPr>
          <w:rFonts w:ascii="Times New Roman" w:hAnsi="Times New Roman"/>
          <w:sz w:val="12"/>
          <w:szCs w:val="12"/>
        </w:rPr>
        <w:t>из</w:t>
      </w:r>
      <w:proofErr w:type="gramEnd"/>
      <w:r w:rsidRPr="00C277B1">
        <w:rPr>
          <w:rFonts w:ascii="Times New Roman" w:hAnsi="Times New Roman"/>
          <w:sz w:val="12"/>
          <w:szCs w:val="12"/>
        </w:rPr>
        <w:t>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материальная помощь.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C277B1" w:rsidRPr="00C277B1" w:rsidTr="00C277B1">
        <w:tc>
          <w:tcPr>
            <w:tcW w:w="48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C277B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277B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C277B1" w:rsidRPr="00C277B1" w:rsidTr="00C277B1">
        <w:tc>
          <w:tcPr>
            <w:tcW w:w="48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277B1" w:rsidRPr="00C277B1" w:rsidTr="00C277B1">
        <w:tc>
          <w:tcPr>
            <w:tcW w:w="48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C277B1" w:rsidRPr="00C277B1" w:rsidTr="00C277B1">
        <w:tc>
          <w:tcPr>
            <w:tcW w:w="48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277B1" w:rsidRPr="00C277B1" w:rsidTr="00C277B1">
        <w:tc>
          <w:tcPr>
            <w:tcW w:w="48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C277B1">
        <w:rPr>
          <w:rFonts w:ascii="Times New Roman" w:hAnsi="Times New Roman"/>
          <w:sz w:val="12"/>
          <w:szCs w:val="12"/>
        </w:rPr>
        <w:t>периоды</w:t>
      </w:r>
      <w:proofErr w:type="gramEnd"/>
      <w:r w:rsidRPr="00C277B1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Кармало-Аделяково, в том числе главе поселения.  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C277B1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C277B1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C277B1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C277B1">
        <w:rPr>
          <w:rFonts w:ascii="Times New Roman" w:hAnsi="Times New Roman"/>
          <w:sz w:val="12"/>
          <w:szCs w:val="12"/>
        </w:rPr>
        <w:t xml:space="preserve"> оклада в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C277B1" w:rsidRPr="00C277B1" w:rsidRDefault="00C277B1" w:rsidP="00C277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77B1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277B1">
        <w:rPr>
          <w:rFonts w:ascii="Times New Roman" w:hAnsi="Times New Roman"/>
          <w:i/>
          <w:sz w:val="12"/>
          <w:szCs w:val="12"/>
        </w:rPr>
        <w:t>Приложение № 1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277B1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C277B1">
        <w:rPr>
          <w:rFonts w:ascii="Times New Roman" w:hAnsi="Times New Roman"/>
          <w:i/>
          <w:sz w:val="12"/>
          <w:szCs w:val="12"/>
        </w:rPr>
        <w:t>труда главы сельского поселения Кармало-Аделяково</w:t>
      </w:r>
    </w:p>
    <w:p w:rsidR="00C277B1" w:rsidRPr="00C277B1" w:rsidRDefault="00C277B1" w:rsidP="00C277B1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C277B1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277B1" w:rsidRPr="00C277B1" w:rsidRDefault="00C277B1" w:rsidP="00C277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7B1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Кармало-Аделяково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277B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</w:tblGrid>
      <w:tr w:rsidR="00C277B1" w:rsidRPr="00C277B1" w:rsidTr="00C277B1">
        <w:tc>
          <w:tcPr>
            <w:tcW w:w="510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C277B1" w:rsidRPr="00C277B1" w:rsidTr="00C277B1">
        <w:tc>
          <w:tcPr>
            <w:tcW w:w="5103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Глава сельского поселения Кармало-Аделяково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277B1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2410" w:type="dxa"/>
            <w:shd w:val="clear" w:color="auto" w:fill="auto"/>
          </w:tcPr>
          <w:p w:rsidR="00C277B1" w:rsidRPr="00C277B1" w:rsidRDefault="00C277B1" w:rsidP="00C277B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277B1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8B385D" w:rsidRDefault="008B385D" w:rsidP="008B3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FD34C9">
        <w:rPr>
          <w:rFonts w:ascii="Times New Roman" w:hAnsi="Times New Roman"/>
          <w:b/>
          <w:sz w:val="12"/>
          <w:szCs w:val="12"/>
        </w:rPr>
        <w:t>КАЛИНОВКА</w:t>
      </w: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8B385D" w:rsidRPr="006049F3" w:rsidRDefault="008B385D" w:rsidP="008B385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</w:t>
      </w:r>
      <w:r w:rsidR="00FD34C9"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 w:rsidR="00FD34C9">
        <w:rPr>
          <w:rFonts w:ascii="Times New Roman" w:hAnsi="Times New Roman"/>
          <w:sz w:val="12"/>
          <w:szCs w:val="12"/>
        </w:rPr>
        <w:t>7</w:t>
      </w:r>
    </w:p>
    <w:p w:rsidR="00FD34C9" w:rsidRPr="00FD34C9" w:rsidRDefault="00FD34C9" w:rsidP="00FD34C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FD34C9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Калиновка муниципального района Сергиевский»</w:t>
      </w:r>
    </w:p>
    <w:p w:rsidR="00FD34C9" w:rsidRPr="00FD34C9" w:rsidRDefault="00FD34C9" w:rsidP="00FD34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34C9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D34C9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Калиновка муниципального района Сергиевский, Собрание Представителей сельского поселения Калиновка муниципального района Сергиевский 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b/>
          <w:sz w:val="12"/>
          <w:szCs w:val="12"/>
        </w:rPr>
        <w:t>РЕШИЛО</w:t>
      </w:r>
      <w:r w:rsidRPr="00FD34C9">
        <w:rPr>
          <w:rFonts w:ascii="Times New Roman" w:hAnsi="Times New Roman"/>
          <w:sz w:val="12"/>
          <w:szCs w:val="12"/>
        </w:rPr>
        <w:t>: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D34C9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Калиновка  муниципального района Сергиев</w:t>
      </w:r>
      <w:r>
        <w:rPr>
          <w:rFonts w:ascii="Times New Roman" w:hAnsi="Times New Roman"/>
          <w:sz w:val="12"/>
          <w:szCs w:val="12"/>
        </w:rPr>
        <w:t>ский» (Приложение №</w:t>
      </w:r>
      <w:r w:rsidRPr="00FD34C9">
        <w:rPr>
          <w:rFonts w:ascii="Times New Roman" w:hAnsi="Times New Roman"/>
          <w:sz w:val="12"/>
          <w:szCs w:val="12"/>
        </w:rPr>
        <w:t>1).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D34C9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Калиновка муниципального района Сергиевский № 28 от 23.07.2008 г. «Об утверждении Положения «Об организации труда главы сельского поселения Калиновка муниципального района Сергиевский»»;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Калиновка муниципального района Сергиевский от 19.12.2008 г. № 44 «О внесении изменений в Решение Собрания представителей сельского поселения Калиновка муниципального района Сергиевский от 23.07.2008 г. №28 «Об утверждении Положения «Об организации труда главы сельского поселения Калиновка муниципального района Сергиевский»»;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Калиновка муниципального района Сергиевский от 05.10.2009 г. № 11 «О внесении изменений в Решение Собрания представителей сельского поселения Калиновка муниципального района Сергиевский от 23.07.2008 г. № 28 «Об утверждении Положения «Об организации  труда главы сельского поселения  Калиновка муниципального района Сергиевский»»;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Калиновка муниципального района Сергиевский от 29.12.2011 г. № 23 «О внесении изменений в Решение собрания представителей сельского поселения Калиновка  муниципального района Сергиевский от 23.07.2008 г. №28 «Об утверждении Положения «Об организации труда главы сельского поселения Калиновка муниципального района Сергиевский»».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D34C9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D34C9" w:rsidRPr="00FD34C9" w:rsidRDefault="00FD34C9" w:rsidP="00FD34C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34C9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FD34C9" w:rsidRP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Калиновка</w:t>
      </w:r>
    </w:p>
    <w:p w:rsid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D34C9" w:rsidRP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FD34C9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FD34C9" w:rsidRP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D34C9" w:rsidRP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34C9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34C9">
        <w:rPr>
          <w:rFonts w:ascii="Times New Roman" w:hAnsi="Times New Roman"/>
          <w:sz w:val="12"/>
          <w:szCs w:val="12"/>
        </w:rPr>
        <w:t>Главы сельского поселения Калиновка</w:t>
      </w:r>
    </w:p>
    <w:p w:rsid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D34C9" w:rsidRPr="00FD34C9" w:rsidRDefault="00FD34C9" w:rsidP="00FD34C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34C9">
        <w:rPr>
          <w:rFonts w:ascii="Times New Roman" w:hAnsi="Times New Roman"/>
          <w:sz w:val="12"/>
          <w:szCs w:val="12"/>
        </w:rPr>
        <w:t>Н.И.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34C9">
        <w:rPr>
          <w:rFonts w:ascii="Times New Roman" w:hAnsi="Times New Roman"/>
          <w:sz w:val="12"/>
          <w:szCs w:val="12"/>
        </w:rPr>
        <w:t>Матвеева</w:t>
      </w:r>
    </w:p>
    <w:p w:rsidR="00FD34C9" w:rsidRPr="00FD34C9" w:rsidRDefault="00FD34C9" w:rsidP="00FD34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34C9" w:rsidRPr="00764B2D" w:rsidRDefault="00FD34C9" w:rsidP="00FD34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FD34C9" w:rsidRPr="00764B2D" w:rsidRDefault="00FD34C9" w:rsidP="00FD34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FD34C9" w:rsidRPr="00764B2D" w:rsidRDefault="00FD34C9" w:rsidP="00FD34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4C9" w:rsidRPr="00764B2D" w:rsidRDefault="00FD34C9" w:rsidP="00FD34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№7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3758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КАЛИНОВКА 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73758" w:rsidRPr="00C73758" w:rsidRDefault="00C73758" w:rsidP="00C73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Калиновка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Калиновка муниципального района Сергиевский (далее – главу поселения). 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Калиновка  муниципального района Сергиевский.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C73758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C73758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C73758" w:rsidRPr="00C73758" w:rsidRDefault="00C73758" w:rsidP="00C73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 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Калиновка муниципального района Сергиевский;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Калиновка муниципального района Сергиевский;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</w:t>
      </w:r>
      <w:r w:rsidRPr="00C73758">
        <w:rPr>
          <w:rFonts w:ascii="Times New Roman" w:hAnsi="Times New Roman"/>
          <w:sz w:val="12"/>
          <w:szCs w:val="12"/>
        </w:rPr>
        <w:lastRenderedPageBreak/>
        <w:t>соответствие с федеральным законодательством, законодательством Самарской области, Уставом сельского поселения Калиновка муниципального района Сергиевский.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Калиновка муниципального района Сергиевский.</w:t>
      </w:r>
    </w:p>
    <w:p w:rsidR="00C73758" w:rsidRPr="00C73758" w:rsidRDefault="00C73758" w:rsidP="00C73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C73758">
        <w:rPr>
          <w:rFonts w:ascii="Times New Roman" w:hAnsi="Times New Roman"/>
          <w:sz w:val="12"/>
          <w:szCs w:val="12"/>
        </w:rPr>
        <w:t>периоды</w:t>
      </w:r>
      <w:proofErr w:type="gramEnd"/>
      <w:r w:rsidRPr="00C73758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Калиновка.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C73758">
        <w:rPr>
          <w:rFonts w:ascii="Times New Roman" w:hAnsi="Times New Roman"/>
          <w:sz w:val="12"/>
          <w:szCs w:val="12"/>
        </w:rPr>
        <w:t>из</w:t>
      </w:r>
      <w:proofErr w:type="gramEnd"/>
      <w:r w:rsidRPr="00C73758">
        <w:rPr>
          <w:rFonts w:ascii="Times New Roman" w:hAnsi="Times New Roman"/>
          <w:sz w:val="12"/>
          <w:szCs w:val="12"/>
        </w:rPr>
        <w:t>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материальная помощь.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p w:rsidR="001814D2" w:rsidRPr="00C73758" w:rsidRDefault="001814D2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491"/>
        <w:gridCol w:w="2502"/>
      </w:tblGrid>
      <w:tr w:rsidR="00C73758" w:rsidRPr="00C73758" w:rsidTr="00C73758">
        <w:tc>
          <w:tcPr>
            <w:tcW w:w="520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C7375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7375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49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C73758" w:rsidRPr="00C73758" w:rsidTr="00C73758">
        <w:tc>
          <w:tcPr>
            <w:tcW w:w="520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49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73758" w:rsidRPr="00C73758" w:rsidTr="00C73758">
        <w:tc>
          <w:tcPr>
            <w:tcW w:w="520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49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C73758" w:rsidRPr="00C73758" w:rsidTr="00C73758">
        <w:tc>
          <w:tcPr>
            <w:tcW w:w="520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49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73758" w:rsidRPr="00C73758" w:rsidTr="00C73758">
        <w:tc>
          <w:tcPr>
            <w:tcW w:w="520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49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C73758">
        <w:rPr>
          <w:rFonts w:ascii="Times New Roman" w:hAnsi="Times New Roman"/>
          <w:sz w:val="12"/>
          <w:szCs w:val="12"/>
        </w:rPr>
        <w:t>периоды</w:t>
      </w:r>
      <w:proofErr w:type="gramEnd"/>
      <w:r w:rsidRPr="00C73758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lastRenderedPageBreak/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Калиновка, в том числе главе поселения.  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C73758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C73758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C73758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C73758">
        <w:rPr>
          <w:rFonts w:ascii="Times New Roman" w:hAnsi="Times New Roman"/>
          <w:sz w:val="12"/>
          <w:szCs w:val="12"/>
        </w:rPr>
        <w:t xml:space="preserve"> оклада в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C73758" w:rsidRPr="00C73758" w:rsidRDefault="00C73758" w:rsidP="00C73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3758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C73758" w:rsidRPr="00C73758" w:rsidRDefault="00C73758" w:rsidP="00C73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758">
        <w:rPr>
          <w:rFonts w:ascii="Times New Roman" w:hAnsi="Times New Roman"/>
          <w:i/>
          <w:sz w:val="12"/>
          <w:szCs w:val="12"/>
        </w:rPr>
        <w:t>Приложение № 1</w:t>
      </w:r>
    </w:p>
    <w:p w:rsidR="00C73758" w:rsidRPr="00C73758" w:rsidRDefault="00C73758" w:rsidP="00C73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73758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C73758">
        <w:rPr>
          <w:rFonts w:ascii="Times New Roman" w:hAnsi="Times New Roman"/>
          <w:i/>
          <w:sz w:val="12"/>
          <w:szCs w:val="12"/>
        </w:rPr>
        <w:t>труда главы сельского поселения Калиновка</w:t>
      </w:r>
    </w:p>
    <w:p w:rsidR="00C73758" w:rsidRPr="00C73758" w:rsidRDefault="00C73758" w:rsidP="00C73758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C73758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C73758" w:rsidRPr="00C73758" w:rsidRDefault="00C73758" w:rsidP="00C73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3758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Калиновка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C73758" w:rsidRPr="00C73758" w:rsidTr="00C73758">
        <w:tc>
          <w:tcPr>
            <w:tcW w:w="451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C73758" w:rsidRPr="00C73758" w:rsidTr="00C73758">
        <w:tc>
          <w:tcPr>
            <w:tcW w:w="4511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Глава сельского поселения Калиновка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3758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C73758" w:rsidRPr="00C73758" w:rsidRDefault="00C73758" w:rsidP="00C7375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73758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C73758" w:rsidRPr="00C73758" w:rsidRDefault="00C73758" w:rsidP="00C73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5BC5" w:rsidRDefault="00D05BC5" w:rsidP="00D05B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05BC5" w:rsidRPr="006049F3" w:rsidRDefault="00D05BC5" w:rsidP="00D05B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</w:t>
      </w:r>
      <w:r w:rsidR="00EE32A8">
        <w:rPr>
          <w:rFonts w:ascii="Times New Roman" w:hAnsi="Times New Roman"/>
          <w:b/>
          <w:sz w:val="12"/>
          <w:szCs w:val="12"/>
        </w:rPr>
        <w:t>НДАБУЛАК</w:t>
      </w:r>
    </w:p>
    <w:p w:rsidR="00D05BC5" w:rsidRPr="006049F3" w:rsidRDefault="00D05BC5" w:rsidP="00D05B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05BC5" w:rsidRPr="006049F3" w:rsidRDefault="00D05BC5" w:rsidP="00D05BC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05BC5" w:rsidRPr="006049F3" w:rsidRDefault="00D05BC5" w:rsidP="00D05BC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05BC5" w:rsidRPr="006049F3" w:rsidRDefault="00D05BC5" w:rsidP="00D05BC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D05BC5" w:rsidRPr="006049F3" w:rsidRDefault="00EE32A8" w:rsidP="00EE32A8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</w:t>
      </w:r>
      <w:r w:rsidR="00D05BC5">
        <w:rPr>
          <w:rFonts w:ascii="Times New Roman" w:hAnsi="Times New Roman"/>
          <w:sz w:val="12"/>
          <w:szCs w:val="12"/>
        </w:rPr>
        <w:t xml:space="preserve"> о</w:t>
      </w:r>
      <w:r>
        <w:rPr>
          <w:rFonts w:ascii="Times New Roman" w:hAnsi="Times New Roman"/>
          <w:sz w:val="12"/>
          <w:szCs w:val="12"/>
        </w:rPr>
        <w:t>кт</w:t>
      </w:r>
      <w:r w:rsidR="00D05BC5" w:rsidRPr="006049F3">
        <w:rPr>
          <w:rFonts w:ascii="Times New Roman" w:hAnsi="Times New Roman"/>
          <w:sz w:val="12"/>
          <w:szCs w:val="12"/>
        </w:rPr>
        <w:t xml:space="preserve">ября 2015г.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D05BC5"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="00D05BC5">
        <w:rPr>
          <w:rFonts w:ascii="Times New Roman" w:hAnsi="Times New Roman"/>
          <w:sz w:val="12"/>
          <w:szCs w:val="12"/>
        </w:rPr>
        <w:t xml:space="preserve">    </w:t>
      </w:r>
      <w:r w:rsidR="00D05BC5" w:rsidRPr="006049F3">
        <w:rPr>
          <w:rFonts w:ascii="Times New Roman" w:hAnsi="Times New Roman"/>
          <w:sz w:val="12"/>
          <w:szCs w:val="12"/>
        </w:rPr>
        <w:t xml:space="preserve">            </w:t>
      </w:r>
      <w:r w:rsidR="00D05BC5">
        <w:rPr>
          <w:rFonts w:ascii="Times New Roman" w:hAnsi="Times New Roman"/>
          <w:sz w:val="12"/>
          <w:szCs w:val="12"/>
        </w:rPr>
        <w:t xml:space="preserve">   </w:t>
      </w:r>
      <w:r w:rsidR="00D05BC5" w:rsidRPr="006049F3">
        <w:rPr>
          <w:rFonts w:ascii="Times New Roman" w:hAnsi="Times New Roman"/>
          <w:sz w:val="12"/>
          <w:szCs w:val="12"/>
        </w:rPr>
        <w:t xml:space="preserve">                    </w:t>
      </w:r>
      <w:r w:rsidR="00D05BC5">
        <w:rPr>
          <w:rFonts w:ascii="Times New Roman" w:hAnsi="Times New Roman"/>
          <w:sz w:val="12"/>
          <w:szCs w:val="12"/>
        </w:rPr>
        <w:t xml:space="preserve">   </w:t>
      </w:r>
      <w:r w:rsidR="00D05BC5" w:rsidRPr="006049F3">
        <w:rPr>
          <w:rFonts w:ascii="Times New Roman" w:hAnsi="Times New Roman"/>
          <w:sz w:val="12"/>
          <w:szCs w:val="12"/>
        </w:rPr>
        <w:t xml:space="preserve">             </w:t>
      </w:r>
      <w:r w:rsidR="00D05BC5">
        <w:rPr>
          <w:rFonts w:ascii="Times New Roman" w:hAnsi="Times New Roman"/>
          <w:sz w:val="12"/>
          <w:szCs w:val="12"/>
        </w:rPr>
        <w:t xml:space="preserve"> </w:t>
      </w:r>
      <w:r w:rsidR="00D05BC5"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14</w:t>
      </w:r>
    </w:p>
    <w:p w:rsidR="00EE32A8" w:rsidRPr="00EE32A8" w:rsidRDefault="00EE32A8" w:rsidP="00EE3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32A8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Кандабулак  муниципального района Сергиевский»</w:t>
      </w:r>
    </w:p>
    <w:p w:rsidR="00EE32A8" w:rsidRPr="00EE32A8" w:rsidRDefault="00EE32A8" w:rsidP="00EE32A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E32A8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E32A8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Кандабулак муниципального района Сергиевский, Собрание Представителей сельского поселения Кандабулак муниципального района Сергиевский </w:t>
      </w: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E32A8">
        <w:rPr>
          <w:rFonts w:ascii="Times New Roman" w:hAnsi="Times New Roman"/>
          <w:b/>
          <w:sz w:val="12"/>
          <w:szCs w:val="12"/>
        </w:rPr>
        <w:t>РЕШИЛО:</w:t>
      </w: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E32A8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Кандабулак  муниципального района Сергиевский» (Прилагается).</w:t>
      </w: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E32A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E32A8" w:rsidRPr="00EE32A8" w:rsidRDefault="00EE32A8" w:rsidP="00EE3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 xml:space="preserve">  </w:t>
      </w:r>
      <w:r w:rsidRPr="00EE32A8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EE32A8" w:rsidRP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Кандабулак</w:t>
      </w:r>
    </w:p>
    <w:p w:rsid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E32A8" w:rsidRP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 xml:space="preserve">С.И. </w:t>
      </w:r>
      <w:proofErr w:type="spellStart"/>
      <w:r w:rsidRPr="00EE32A8">
        <w:rPr>
          <w:rFonts w:ascii="Times New Roman" w:hAnsi="Times New Roman"/>
          <w:sz w:val="12"/>
          <w:szCs w:val="12"/>
        </w:rPr>
        <w:t>Кадерова</w:t>
      </w:r>
      <w:proofErr w:type="spellEnd"/>
    </w:p>
    <w:p w:rsidR="00EE32A8" w:rsidRP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E32A8" w:rsidRP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E32A8" w:rsidRDefault="00EE32A8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32A8">
        <w:rPr>
          <w:rFonts w:ascii="Times New Roman" w:hAnsi="Times New Roman"/>
          <w:sz w:val="12"/>
          <w:szCs w:val="12"/>
        </w:rPr>
        <w:t>А.А. Мартынов</w:t>
      </w:r>
    </w:p>
    <w:p w:rsidR="002E656F" w:rsidRPr="00EE32A8" w:rsidRDefault="002E656F" w:rsidP="00EE32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E656F" w:rsidRPr="00764B2D" w:rsidRDefault="002E656F" w:rsidP="002E65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2E656F" w:rsidRPr="00764B2D" w:rsidRDefault="002E656F" w:rsidP="002E65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2E656F" w:rsidRPr="00764B2D" w:rsidRDefault="002E656F" w:rsidP="002E65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656F" w:rsidRPr="00764B2D" w:rsidRDefault="002E656F" w:rsidP="002E65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№14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окт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1182D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КАНДАБУЛАК</w:t>
      </w: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Кандабулак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Кандабулак муниципального района Сергиевский (далее – главу поселения). </w:t>
      </w: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Кандабулак  муниципального района Сергиевский.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21182D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21182D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21182D" w:rsidRPr="0021182D" w:rsidRDefault="0021182D" w:rsidP="001814D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lastRenderedPageBreak/>
        <w:t>Глава 3. Гарантии трудовых прав главы поселения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Кандабулак муниципального района Сергиевский;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Кандабулак муниципального района Сергиевский;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Кандабулак муниципального района Сергиевский.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Кандабулак муниципального района Сергиевский.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21182D">
        <w:rPr>
          <w:rFonts w:ascii="Times New Roman" w:hAnsi="Times New Roman"/>
          <w:sz w:val="12"/>
          <w:szCs w:val="12"/>
        </w:rPr>
        <w:t>периоды</w:t>
      </w:r>
      <w:proofErr w:type="gramEnd"/>
      <w:r w:rsidRPr="0021182D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21182D" w:rsidRPr="0021182D" w:rsidRDefault="0021182D" w:rsidP="002118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Кандабулак.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к настоящему Положению.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21182D">
        <w:rPr>
          <w:rFonts w:ascii="Times New Roman" w:hAnsi="Times New Roman"/>
          <w:sz w:val="12"/>
          <w:szCs w:val="12"/>
        </w:rPr>
        <w:t>из</w:t>
      </w:r>
      <w:proofErr w:type="gramEnd"/>
      <w:r w:rsidRPr="0021182D">
        <w:rPr>
          <w:rFonts w:ascii="Times New Roman" w:hAnsi="Times New Roman"/>
          <w:sz w:val="12"/>
          <w:szCs w:val="12"/>
        </w:rPr>
        <w:t>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материальная помощь.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21182D" w:rsidRPr="0021182D" w:rsidTr="0021182D">
        <w:tc>
          <w:tcPr>
            <w:tcW w:w="483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21182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21182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21182D" w:rsidRPr="0021182D" w:rsidTr="0021182D">
        <w:tc>
          <w:tcPr>
            <w:tcW w:w="483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1182D" w:rsidRPr="0021182D" w:rsidTr="0021182D">
        <w:tc>
          <w:tcPr>
            <w:tcW w:w="483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21182D" w:rsidRPr="0021182D" w:rsidTr="0021182D">
        <w:tc>
          <w:tcPr>
            <w:tcW w:w="483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4516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1182D" w:rsidRPr="0021182D" w:rsidTr="0021182D">
        <w:tc>
          <w:tcPr>
            <w:tcW w:w="483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21182D">
        <w:rPr>
          <w:rFonts w:ascii="Times New Roman" w:hAnsi="Times New Roman"/>
          <w:sz w:val="12"/>
          <w:szCs w:val="12"/>
        </w:rPr>
        <w:t>периоды</w:t>
      </w:r>
      <w:proofErr w:type="gramEnd"/>
      <w:r w:rsidRPr="0021182D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Кандабулак, в том числе главе поселения.  </w:t>
      </w:r>
    </w:p>
    <w:p w:rsidR="0021182D" w:rsidRPr="0021182D" w:rsidRDefault="0021182D" w:rsidP="002118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21182D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21182D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21182D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21182D">
        <w:rPr>
          <w:rFonts w:ascii="Times New Roman" w:hAnsi="Times New Roman"/>
          <w:sz w:val="12"/>
          <w:szCs w:val="12"/>
        </w:rPr>
        <w:t xml:space="preserve"> оклада в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21182D" w:rsidRPr="0021182D" w:rsidRDefault="0021182D" w:rsidP="002118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182D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21182D" w:rsidRPr="0021182D" w:rsidRDefault="0021182D" w:rsidP="002118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182D">
        <w:rPr>
          <w:rFonts w:ascii="Times New Roman" w:hAnsi="Times New Roman"/>
          <w:i/>
          <w:sz w:val="12"/>
          <w:szCs w:val="12"/>
        </w:rPr>
        <w:t>Приложение</w:t>
      </w:r>
    </w:p>
    <w:p w:rsidR="0021182D" w:rsidRPr="0021182D" w:rsidRDefault="0021182D" w:rsidP="002118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182D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21182D">
        <w:rPr>
          <w:rFonts w:ascii="Times New Roman" w:hAnsi="Times New Roman"/>
          <w:i/>
          <w:sz w:val="12"/>
          <w:szCs w:val="12"/>
        </w:rPr>
        <w:t>труда главы сельского поселения Кандабулак</w:t>
      </w:r>
    </w:p>
    <w:p w:rsidR="0021182D" w:rsidRPr="0021182D" w:rsidRDefault="0021182D" w:rsidP="0021182D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21182D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21182D" w:rsidRPr="0021182D" w:rsidRDefault="0021182D" w:rsidP="002118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182D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Кандабулак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21182D" w:rsidRPr="0021182D" w:rsidTr="0021182D">
        <w:tc>
          <w:tcPr>
            <w:tcW w:w="4511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21182D" w:rsidRPr="0021182D" w:rsidTr="0021182D">
        <w:tc>
          <w:tcPr>
            <w:tcW w:w="4511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Глава сельского поселения Кандабулак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1182D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21182D" w:rsidRPr="0021182D" w:rsidRDefault="0021182D" w:rsidP="0021182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1182D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21182D" w:rsidRPr="0021182D" w:rsidRDefault="0021182D" w:rsidP="0021182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6758" w:rsidRDefault="009A6758" w:rsidP="009A6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9A6758" w:rsidRPr="006049F3" w:rsidRDefault="009A6758" w:rsidP="009A67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12а</w:t>
      </w:r>
    </w:p>
    <w:p w:rsidR="009A6758" w:rsidRPr="009A6758" w:rsidRDefault="009A6758" w:rsidP="009A6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6758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Красносельское   муниципального района Сергиевский»</w:t>
      </w:r>
    </w:p>
    <w:p w:rsidR="009A6758" w:rsidRPr="009A6758" w:rsidRDefault="009A6758" w:rsidP="009A6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6758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A6758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 Красносельское муниципального района Сергиевский, Собрание Представителей сельского поселения Красносельское муниципального района Сергиевский </w:t>
      </w: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6758">
        <w:rPr>
          <w:rFonts w:ascii="Times New Roman" w:hAnsi="Times New Roman"/>
          <w:b/>
          <w:sz w:val="12"/>
          <w:szCs w:val="12"/>
        </w:rPr>
        <w:t>РЕШИЛО:</w:t>
      </w: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6758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Красносельское  муниципального района Сергиевский»   (Приложение № 1).</w:t>
      </w: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A675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A6758" w:rsidRPr="009A6758" w:rsidRDefault="009A6758" w:rsidP="009A67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3.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6758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9A6758" w:rsidRP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 xml:space="preserve">Председатель собрания представителей 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6758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6758" w:rsidRP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Н.А. Каемова</w:t>
      </w:r>
    </w:p>
    <w:p w:rsidR="009A6758" w:rsidRP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A6758" w:rsidRP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A6758" w:rsidRPr="009A6758" w:rsidRDefault="009A6758" w:rsidP="009A67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6758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A6758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9A6758" w:rsidRPr="009A6758" w:rsidRDefault="009A6758" w:rsidP="009A67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5CA6" w:rsidRPr="00764B2D" w:rsidRDefault="005F5CA6" w:rsidP="005F5C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5F5CA6" w:rsidRPr="00764B2D" w:rsidRDefault="005F5CA6" w:rsidP="005F5C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5F5CA6" w:rsidRPr="00764B2D" w:rsidRDefault="005F5CA6" w:rsidP="005F5C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5CA6" w:rsidRPr="00764B2D" w:rsidRDefault="005F5CA6" w:rsidP="005F5C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№12а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6319B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КРАСНОСЕЛЬСКОЕ</w:t>
      </w: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76319B" w:rsidRPr="0076319B" w:rsidRDefault="0076319B" w:rsidP="007631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lastRenderedPageBreak/>
        <w:t>1.2. Настоящее Положение регулирует порядок организации трудовых функций главы сельского поселения Красносельское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Красносельское муниципального района Сергиевский (далее – главу поселения). </w:t>
      </w: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Красносельское муниципального района Сергиевский.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76319B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76319B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76319B" w:rsidRPr="0076319B" w:rsidRDefault="0076319B" w:rsidP="007631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 </w:t>
      </w: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Красносельское  муниципального района Сергиевский;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Красносельское муниципального района Сергиевский;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Красносельское  муниципального района Сергиевский.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Красносельское муниципального района Сергиевский.</w:t>
      </w:r>
    </w:p>
    <w:p w:rsidR="001814D2" w:rsidRDefault="001814D2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76319B">
        <w:rPr>
          <w:rFonts w:ascii="Times New Roman" w:hAnsi="Times New Roman"/>
          <w:sz w:val="12"/>
          <w:szCs w:val="12"/>
        </w:rPr>
        <w:t>периоды</w:t>
      </w:r>
      <w:proofErr w:type="gramEnd"/>
      <w:r w:rsidRPr="0076319B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76319B" w:rsidRPr="0076319B" w:rsidRDefault="0076319B" w:rsidP="007631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Красносельское.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76319B">
        <w:rPr>
          <w:rFonts w:ascii="Times New Roman" w:hAnsi="Times New Roman"/>
          <w:sz w:val="12"/>
          <w:szCs w:val="12"/>
        </w:rPr>
        <w:t>из</w:t>
      </w:r>
      <w:proofErr w:type="gramEnd"/>
      <w:r w:rsidRPr="0076319B">
        <w:rPr>
          <w:rFonts w:ascii="Times New Roman" w:hAnsi="Times New Roman"/>
          <w:sz w:val="12"/>
          <w:szCs w:val="12"/>
        </w:rPr>
        <w:t>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материальная помощь.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lastRenderedPageBreak/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2"/>
        <w:gridCol w:w="2514"/>
      </w:tblGrid>
      <w:tr w:rsidR="0076319B" w:rsidRPr="0076319B" w:rsidTr="0076319B">
        <w:tc>
          <w:tcPr>
            <w:tcW w:w="567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№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76319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6319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43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76319B" w:rsidRPr="0076319B" w:rsidTr="0076319B">
        <w:tc>
          <w:tcPr>
            <w:tcW w:w="567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43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6319B" w:rsidRPr="0076319B" w:rsidTr="0076319B">
        <w:tc>
          <w:tcPr>
            <w:tcW w:w="567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43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76319B" w:rsidRPr="0076319B" w:rsidTr="0076319B">
        <w:tc>
          <w:tcPr>
            <w:tcW w:w="567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76319B" w:rsidRPr="0076319B" w:rsidTr="0076319B">
        <w:tc>
          <w:tcPr>
            <w:tcW w:w="567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43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76319B">
        <w:rPr>
          <w:rFonts w:ascii="Times New Roman" w:hAnsi="Times New Roman"/>
          <w:sz w:val="12"/>
          <w:szCs w:val="12"/>
        </w:rPr>
        <w:t>периоды</w:t>
      </w:r>
      <w:proofErr w:type="gramEnd"/>
      <w:r w:rsidRPr="0076319B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Красносельское, в том числе главе поселения.  </w:t>
      </w:r>
    </w:p>
    <w:p w:rsidR="001814D2" w:rsidRDefault="001814D2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76319B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76319B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76319B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76319B">
        <w:rPr>
          <w:rFonts w:ascii="Times New Roman" w:hAnsi="Times New Roman"/>
          <w:sz w:val="12"/>
          <w:szCs w:val="12"/>
        </w:rPr>
        <w:t xml:space="preserve"> оклада в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76319B" w:rsidRPr="0076319B" w:rsidRDefault="0076319B" w:rsidP="007631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6319B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76319B" w:rsidRPr="0076319B" w:rsidRDefault="0076319B" w:rsidP="007631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319B">
        <w:rPr>
          <w:rFonts w:ascii="Times New Roman" w:hAnsi="Times New Roman"/>
          <w:i/>
          <w:sz w:val="12"/>
          <w:szCs w:val="12"/>
        </w:rPr>
        <w:t>Приложение № 1</w:t>
      </w:r>
    </w:p>
    <w:p w:rsidR="0076319B" w:rsidRPr="0076319B" w:rsidRDefault="0076319B" w:rsidP="007631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319B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76319B">
        <w:rPr>
          <w:rFonts w:ascii="Times New Roman" w:hAnsi="Times New Roman"/>
          <w:i/>
          <w:sz w:val="12"/>
          <w:szCs w:val="12"/>
        </w:rPr>
        <w:t>труда главы сельского поселения Красносельское</w:t>
      </w:r>
    </w:p>
    <w:p w:rsidR="0076319B" w:rsidRDefault="0076319B" w:rsidP="0076319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319B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814D2" w:rsidRPr="0076319B" w:rsidRDefault="001814D2" w:rsidP="0076319B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</w:p>
    <w:p w:rsidR="0076319B" w:rsidRPr="0076319B" w:rsidRDefault="0076319B" w:rsidP="007631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319B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Красносельское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6319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76319B" w:rsidRPr="0076319B" w:rsidTr="0076319B">
        <w:trPr>
          <w:trHeight w:val="64"/>
        </w:trPr>
        <w:tc>
          <w:tcPr>
            <w:tcW w:w="4511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76319B" w:rsidRPr="0076319B" w:rsidTr="0076319B">
        <w:tc>
          <w:tcPr>
            <w:tcW w:w="4511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Глава сельского поселения Красносельское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6319B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76319B" w:rsidRPr="0076319B" w:rsidRDefault="0076319B" w:rsidP="0076319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6319B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76319B" w:rsidRPr="0076319B" w:rsidRDefault="0076319B" w:rsidP="007631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F53DB" w:rsidRDefault="00DF53DB" w:rsidP="00DF5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8B793A">
        <w:rPr>
          <w:rFonts w:ascii="Times New Roman" w:hAnsi="Times New Roman"/>
          <w:b/>
          <w:sz w:val="12"/>
          <w:szCs w:val="12"/>
        </w:rPr>
        <w:t>УТУЗОВСКИЙ</w:t>
      </w: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DF53DB" w:rsidRPr="006049F3" w:rsidRDefault="00DF53DB" w:rsidP="00DF53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 w:rsidR="008B793A">
        <w:rPr>
          <w:rFonts w:ascii="Times New Roman" w:hAnsi="Times New Roman"/>
          <w:sz w:val="12"/>
          <w:szCs w:val="12"/>
        </w:rPr>
        <w:t>9/1</w:t>
      </w:r>
    </w:p>
    <w:p w:rsidR="008B793A" w:rsidRPr="008B793A" w:rsidRDefault="008B793A" w:rsidP="008B79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793A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Кутузовский  муниципального района Сергиевский»</w:t>
      </w:r>
    </w:p>
    <w:p w:rsidR="008B793A" w:rsidRPr="008B793A" w:rsidRDefault="008B793A" w:rsidP="008B793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793A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8B793A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Кутузовский муниципального района Сергиевский, Собрание представителей сельского поселения Кутузовский муниципального района Сергиевский 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B793A">
        <w:rPr>
          <w:rFonts w:ascii="Times New Roman" w:hAnsi="Times New Roman"/>
          <w:b/>
          <w:sz w:val="12"/>
          <w:szCs w:val="12"/>
        </w:rPr>
        <w:t>РЕШИЛО: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B793A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Кутузовский  муниципального района Сергиевский» (Приложение № 1).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B793A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Кутузовский муниципального района Сергиевский № 27 от 24.07.2008 г. «Об утверждении Положения «Об организации труда главы сельского поселения Кутузовский  муниципального района Сергиевский»»;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Кутузовский муниципального района Сергиевский от 19.12.2008 г. № 42 «О внесении изменений в Решение Собрания представителей сельского поселения Кутузовский муниципального района Сергиевский от 24.07.2008 г. № 27 «Об утверждении Положения «Об организации труда главы сельского поселения Кутузовский муниципального района Сергиевский»»;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lastRenderedPageBreak/>
        <w:t>2.3. Решение Собрания представителей сельского поселения Кутузовский муниципального района Сергиевский от  29.09.2009 г. № 13 «О внесении изменений в Решение Собрания представителей сельского поселения Кутузовский муниципального района Сергиевский от 24.07.2008 г. № 27 «Об утверждении Положения «Об организации  труда главы сельского поселения  Кутузовский муниципального района Сергиевский»»;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Кутузовский муниципального района Сергиевский от 30.12.2011 г. № 22 «О внесении изменений в Решение Собрания представителей сельского поселения Кутузовский муниципального района Сергиевский от 24.07.2008 г. № 27 «Об утверждении Положения «Об организации труда главы сельского поселения Кутузовский муниципального района Сергиевский»».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2.5. Решение Собрания представителей сельского поселения Кутузовский муниципального района Сергиевский от  27.12.2012 г. № 23 «О внесении изменений в Решение Собрания представителей сельского поселения Кутузовский муниципального района Сергиевский от 24.07.2008 г. № 27 «Об утверждении Положения «Об организации  труда главы сельского поселения  Кутузовский муниципального района Сергиевский»»;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2.6. Решение Собрания представителей сельского поселения Кутузовский муниципального района Сергиевский от  26.09.2013 г. № 19 «О внесении изменений в Решение Собрания представителей сельского поселения Кутузовский муниципального района Сергиевский от 24.07.2008 г. № 27 «Об утверждении Положения «Об организации  труда главы сельского поселения  Кутузовский муниципального района Сергиевский»»;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B793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B793A" w:rsidRPr="008B793A" w:rsidRDefault="008B793A" w:rsidP="008B793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793A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8B793A" w:rsidRP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Кутузовский</w:t>
      </w:r>
    </w:p>
    <w:p w:rsid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B793A" w:rsidRP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B793A">
        <w:rPr>
          <w:rFonts w:ascii="Times New Roman" w:hAnsi="Times New Roman"/>
          <w:sz w:val="12"/>
          <w:szCs w:val="12"/>
        </w:rPr>
        <w:t>Шмонин</w:t>
      </w:r>
      <w:proofErr w:type="spellEnd"/>
    </w:p>
    <w:p w:rsidR="008B793A" w:rsidRP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B793A" w:rsidRP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793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793A">
        <w:rPr>
          <w:rFonts w:ascii="Times New Roman" w:hAnsi="Times New Roman"/>
          <w:sz w:val="12"/>
          <w:szCs w:val="12"/>
        </w:rPr>
        <w:t>Сабельникова</w:t>
      </w:r>
    </w:p>
    <w:p w:rsidR="008B793A" w:rsidRPr="008B793A" w:rsidRDefault="008B793A" w:rsidP="008B79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B793A" w:rsidRPr="00764B2D" w:rsidRDefault="008B793A" w:rsidP="008B79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8B793A" w:rsidRPr="00764B2D" w:rsidRDefault="008B793A" w:rsidP="008B79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8B793A" w:rsidRPr="00764B2D" w:rsidRDefault="008B793A" w:rsidP="008B79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B793A" w:rsidRPr="00764B2D" w:rsidRDefault="008B793A" w:rsidP="008B79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№9/1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BA0B8B" w:rsidRDefault="00BA0B8B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53968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КУТУЗОВСКИЙ</w:t>
      </w: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</w:t>
      </w:r>
    </w:p>
    <w:p w:rsidR="00B53968" w:rsidRPr="00B53968" w:rsidRDefault="00B53968" w:rsidP="00B539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 Кутузовский 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Кутузовский  муниципального района Сергиевский (далее – главу поселения). </w:t>
      </w: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Кутузовский  муниципального района Сергиевский.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B53968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B53968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B53968" w:rsidRPr="00B53968" w:rsidRDefault="00B53968" w:rsidP="00B539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 </w:t>
      </w: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Кутузовский муниципального района Сергиевский;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Кутузовский муниципального района Сергиевский;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Кутузовский муниципального района Сергиевский.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Кутузовский муниципального района Сергиевский.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lastRenderedPageBreak/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B53968">
        <w:rPr>
          <w:rFonts w:ascii="Times New Roman" w:hAnsi="Times New Roman"/>
          <w:sz w:val="12"/>
          <w:szCs w:val="12"/>
        </w:rPr>
        <w:t>периоды</w:t>
      </w:r>
      <w:proofErr w:type="gramEnd"/>
      <w:r w:rsidRPr="00B53968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B53968" w:rsidRPr="00B53968" w:rsidRDefault="00B53968" w:rsidP="00B539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Кутузовский.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B53968">
        <w:rPr>
          <w:rFonts w:ascii="Times New Roman" w:hAnsi="Times New Roman"/>
          <w:sz w:val="12"/>
          <w:szCs w:val="12"/>
        </w:rPr>
        <w:t>из</w:t>
      </w:r>
      <w:proofErr w:type="gramEnd"/>
      <w:r w:rsidRPr="00B53968">
        <w:rPr>
          <w:rFonts w:ascii="Times New Roman" w:hAnsi="Times New Roman"/>
          <w:sz w:val="12"/>
          <w:szCs w:val="12"/>
        </w:rPr>
        <w:t>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материальная помощь.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B53968" w:rsidRPr="00B53968" w:rsidTr="00B53968">
        <w:tc>
          <w:tcPr>
            <w:tcW w:w="483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B53968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53968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53968" w:rsidRPr="00B53968" w:rsidTr="00B53968">
        <w:tc>
          <w:tcPr>
            <w:tcW w:w="483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3968" w:rsidRPr="00B53968" w:rsidTr="00B53968">
        <w:tc>
          <w:tcPr>
            <w:tcW w:w="483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B53968" w:rsidRPr="00B53968" w:rsidTr="00B53968">
        <w:tc>
          <w:tcPr>
            <w:tcW w:w="483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B53968" w:rsidRPr="00B53968" w:rsidTr="00B53968">
        <w:tc>
          <w:tcPr>
            <w:tcW w:w="483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B53968">
        <w:rPr>
          <w:rFonts w:ascii="Times New Roman" w:hAnsi="Times New Roman"/>
          <w:sz w:val="12"/>
          <w:szCs w:val="12"/>
        </w:rPr>
        <w:t>периоды</w:t>
      </w:r>
      <w:proofErr w:type="gramEnd"/>
      <w:r w:rsidRPr="00B53968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Кутузовский, в том числе главе поселения.  </w:t>
      </w:r>
    </w:p>
    <w:p w:rsidR="00B53968" w:rsidRPr="00B53968" w:rsidRDefault="00B53968" w:rsidP="00B539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B53968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B53968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53968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B53968">
        <w:rPr>
          <w:rFonts w:ascii="Times New Roman" w:hAnsi="Times New Roman"/>
          <w:sz w:val="12"/>
          <w:szCs w:val="12"/>
        </w:rPr>
        <w:t xml:space="preserve"> оклада в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lastRenderedPageBreak/>
        <w:t>- на выплату материальной помощи - 1 должностной оклад в год;</w:t>
      </w:r>
    </w:p>
    <w:p w:rsidR="00B53968" w:rsidRPr="00B53968" w:rsidRDefault="00B53968" w:rsidP="00B53968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B53968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B53968" w:rsidRPr="00B53968" w:rsidRDefault="00B53968" w:rsidP="00B539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968">
        <w:rPr>
          <w:rFonts w:ascii="Times New Roman" w:hAnsi="Times New Roman"/>
          <w:i/>
          <w:sz w:val="12"/>
          <w:szCs w:val="12"/>
        </w:rPr>
        <w:t>Приложение № 1</w:t>
      </w:r>
    </w:p>
    <w:p w:rsidR="00B53968" w:rsidRPr="00B53968" w:rsidRDefault="00B53968" w:rsidP="00B5396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968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B53968">
        <w:rPr>
          <w:rFonts w:ascii="Times New Roman" w:hAnsi="Times New Roman"/>
          <w:i/>
          <w:sz w:val="12"/>
          <w:szCs w:val="12"/>
        </w:rPr>
        <w:t>труда главы сельского поселения Кутузовский</w:t>
      </w:r>
    </w:p>
    <w:p w:rsidR="00B53968" w:rsidRPr="00B53968" w:rsidRDefault="00B53968" w:rsidP="00B53968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B53968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B53968" w:rsidRPr="00B53968" w:rsidRDefault="00B53968" w:rsidP="00B539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968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Кутузовский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B53968" w:rsidRPr="00B53968" w:rsidTr="00B53968">
        <w:tc>
          <w:tcPr>
            <w:tcW w:w="4511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B53968" w:rsidRPr="00B53968" w:rsidTr="00B53968">
        <w:tc>
          <w:tcPr>
            <w:tcW w:w="4511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Глава сельского поселения Кутузовский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53968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B53968" w:rsidRPr="00B53968" w:rsidRDefault="00B53968" w:rsidP="00B5396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53968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B53968" w:rsidRPr="00B53968" w:rsidRDefault="00B53968" w:rsidP="00B5396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1185" w:rsidRDefault="006B1185" w:rsidP="006B11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6B1185" w:rsidRPr="006049F3" w:rsidRDefault="006B1185" w:rsidP="006B11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6B1185" w:rsidRPr="006B1185" w:rsidRDefault="006B1185" w:rsidP="006B11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B1185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Липовка  муниципального района Сергиевский»</w:t>
      </w:r>
    </w:p>
    <w:p w:rsidR="006B1185" w:rsidRPr="006B1185" w:rsidRDefault="006B1185" w:rsidP="006B11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1185">
        <w:rPr>
          <w:rFonts w:ascii="Times New Roman" w:hAnsi="Times New Roman"/>
          <w:bCs/>
          <w:sz w:val="12"/>
          <w:szCs w:val="12"/>
        </w:rPr>
        <w:t>сельского поселения Липовка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B1185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Липовка муниципального района Сергиевский, Собрание Представителей сельского поселения Липовка муниципального района Сергиевский 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B1185">
        <w:rPr>
          <w:rFonts w:ascii="Times New Roman" w:hAnsi="Times New Roman"/>
          <w:b/>
          <w:sz w:val="12"/>
          <w:szCs w:val="12"/>
        </w:rPr>
        <w:t>РЕШИЛО: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B1185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Липовка   муниципального района Сергиевский» (Приложение № 1).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B1185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Липовка муниципального района Сергиевский № 26 от 24.07.2008 г. «Об утверждении Положения «Об организации труда главы сельского поселения Липовка муниципального района Сергиевский»»;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Липовка муниципального района Сергиевский от 22.12.2008 г. № 43 «О внесении изменений в Решение Собрания представителей сельского поселения Липовка муниципального района Сергиевский от  24.07.2008 г. № 26  «Об утверждении Положения «Об организации труда главы сельского поселения Липовка  муниципального района Сергиевский»»;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Липовка муниципального района Сергиевский от 14.10.2009 г. № 11 «О внесении изменений в Решение Собрания представителей сельского поселения Липовка муниципального района Сергиевский от 24.07.2008 г. № 26 «Об утверждении Положения «Об организации  труда главы сельского поселения  Липовка муниципального района Сергиевский»»;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Липовка муниципального района Сергиевский от 29.12.2011 г. № 21 «О внесении изменений в Решение собрания представителей сельского поселения Липовка  муниципального района Сергиевский от 24.07.2008 г. №26  «Об утверждении Положения «Об организации труда главы сельского поселения Липовка муниципального района Сергиевский»».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B118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B1185" w:rsidRPr="006B1185" w:rsidRDefault="006B1185" w:rsidP="006B11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B1185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6B1185" w:rsidRP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Липовка</w:t>
      </w:r>
    </w:p>
    <w:p w:rsid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1185" w:rsidRP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Н.Н. Тихонова</w:t>
      </w:r>
    </w:p>
    <w:p w:rsidR="006B1185" w:rsidRP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B1185" w:rsidRP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B1185" w:rsidRPr="006B1185" w:rsidRDefault="006B1185" w:rsidP="006B11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B1185">
        <w:rPr>
          <w:rFonts w:ascii="Times New Roman" w:hAnsi="Times New Roman"/>
          <w:sz w:val="12"/>
          <w:szCs w:val="12"/>
        </w:rPr>
        <w:t>С.И. Вершинин</w:t>
      </w:r>
    </w:p>
    <w:p w:rsidR="006B1185" w:rsidRPr="006B1185" w:rsidRDefault="006B1185" w:rsidP="006B11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B1185" w:rsidRPr="00764B2D" w:rsidRDefault="006B1185" w:rsidP="006B11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6B1185" w:rsidRPr="00764B2D" w:rsidRDefault="006B1185" w:rsidP="006B11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6B1185" w:rsidRPr="00764B2D" w:rsidRDefault="006B1185" w:rsidP="006B11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B1185" w:rsidRPr="00764B2D" w:rsidRDefault="006B1185" w:rsidP="006B11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2A2C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ЛИПОВКА</w:t>
      </w: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Липовка  муниципального района Сергиевский.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Липовка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Липовка  муниципального района Сергиевский (далее – главу поселения). </w:t>
      </w: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Липовка  муниципального района Сергиевский.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E42A2C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E42A2C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 </w:t>
      </w: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lastRenderedPageBreak/>
        <w:t>1) денежное вознаграждение и иные выплаты, предусмотренные действующим законодательством и  настоящим Положением;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Липовка муниципального района Сергиевский;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Липовка  муниципального района Сергиевский;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Липовка  муниципального района Сергиевский.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Липовка муниципального района Сергиевский.</w:t>
      </w:r>
    </w:p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E42A2C">
        <w:rPr>
          <w:rFonts w:ascii="Times New Roman" w:hAnsi="Times New Roman"/>
          <w:sz w:val="12"/>
          <w:szCs w:val="12"/>
        </w:rPr>
        <w:t>периоды</w:t>
      </w:r>
      <w:proofErr w:type="gramEnd"/>
      <w:r w:rsidRPr="00E42A2C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Липовка.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E42A2C">
        <w:rPr>
          <w:rFonts w:ascii="Times New Roman" w:hAnsi="Times New Roman"/>
          <w:sz w:val="12"/>
          <w:szCs w:val="12"/>
        </w:rPr>
        <w:t>из</w:t>
      </w:r>
      <w:proofErr w:type="gramEnd"/>
      <w:r w:rsidRPr="00E42A2C">
        <w:rPr>
          <w:rFonts w:ascii="Times New Roman" w:hAnsi="Times New Roman"/>
          <w:sz w:val="12"/>
          <w:szCs w:val="12"/>
        </w:rPr>
        <w:t>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материальная помощь.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E42A2C" w:rsidRPr="00E42A2C" w:rsidTr="00E42A2C">
        <w:tc>
          <w:tcPr>
            <w:tcW w:w="483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E42A2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42A2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E42A2C" w:rsidRPr="00E42A2C" w:rsidTr="00E42A2C">
        <w:tc>
          <w:tcPr>
            <w:tcW w:w="483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42A2C" w:rsidRPr="00E42A2C" w:rsidTr="00E42A2C">
        <w:tc>
          <w:tcPr>
            <w:tcW w:w="483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E42A2C" w:rsidRPr="00E42A2C" w:rsidTr="00E42A2C">
        <w:tc>
          <w:tcPr>
            <w:tcW w:w="483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42A2C" w:rsidRPr="00E42A2C" w:rsidTr="00E42A2C">
        <w:tc>
          <w:tcPr>
            <w:tcW w:w="483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lastRenderedPageBreak/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E42A2C">
        <w:rPr>
          <w:rFonts w:ascii="Times New Roman" w:hAnsi="Times New Roman"/>
          <w:sz w:val="12"/>
          <w:szCs w:val="12"/>
        </w:rPr>
        <w:t>периоды</w:t>
      </w:r>
      <w:proofErr w:type="gramEnd"/>
      <w:r w:rsidRPr="00E42A2C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Липовка, в том числе главе поселения.  </w:t>
      </w:r>
    </w:p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E42A2C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E42A2C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E42A2C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E42A2C">
        <w:rPr>
          <w:rFonts w:ascii="Times New Roman" w:hAnsi="Times New Roman"/>
          <w:sz w:val="12"/>
          <w:szCs w:val="12"/>
        </w:rPr>
        <w:t xml:space="preserve"> оклада в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E42A2C" w:rsidRPr="00E42A2C" w:rsidRDefault="00E42A2C" w:rsidP="00E42A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2A2C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E42A2C" w:rsidRPr="00E42A2C" w:rsidRDefault="00E42A2C" w:rsidP="00E42A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2A2C">
        <w:rPr>
          <w:rFonts w:ascii="Times New Roman" w:hAnsi="Times New Roman"/>
          <w:i/>
          <w:sz w:val="12"/>
          <w:szCs w:val="12"/>
        </w:rPr>
        <w:t>Приложение № 1</w:t>
      </w:r>
    </w:p>
    <w:p w:rsidR="00E42A2C" w:rsidRPr="00E42A2C" w:rsidRDefault="00E42A2C" w:rsidP="00E42A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2A2C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E42A2C">
        <w:rPr>
          <w:rFonts w:ascii="Times New Roman" w:hAnsi="Times New Roman"/>
          <w:i/>
          <w:sz w:val="12"/>
          <w:szCs w:val="12"/>
        </w:rPr>
        <w:t xml:space="preserve">труда главы сельского поселения Липовка </w:t>
      </w:r>
    </w:p>
    <w:p w:rsidR="00E42A2C" w:rsidRPr="00E42A2C" w:rsidRDefault="00E42A2C" w:rsidP="00E42A2C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E42A2C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5A09EF" w:rsidRDefault="005A09EF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42A2C" w:rsidRPr="00E42A2C" w:rsidRDefault="00E42A2C" w:rsidP="00E42A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2A2C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Липовка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2A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E42A2C" w:rsidRPr="00E42A2C" w:rsidTr="00E42A2C">
        <w:tc>
          <w:tcPr>
            <w:tcW w:w="4511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E42A2C" w:rsidRPr="00E42A2C" w:rsidTr="00E42A2C">
        <w:tc>
          <w:tcPr>
            <w:tcW w:w="4511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Глава сельского поселения Липовка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42A2C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E42A2C" w:rsidRPr="00E42A2C" w:rsidRDefault="00E42A2C" w:rsidP="00E42A2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42A2C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E42A2C" w:rsidRPr="00E42A2C" w:rsidRDefault="00E42A2C" w:rsidP="00E42A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5277" w:rsidRDefault="00925277" w:rsidP="009252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081C67">
        <w:rPr>
          <w:rFonts w:ascii="Times New Roman" w:hAnsi="Times New Roman"/>
          <w:b/>
          <w:sz w:val="12"/>
          <w:szCs w:val="12"/>
        </w:rPr>
        <w:t>СВЕТЛОДОЛЬСК</w:t>
      </w: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925277" w:rsidRPr="006049F3" w:rsidRDefault="00925277" w:rsidP="009252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 w:rsidR="00081C67"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  <w:r w:rsidR="00081C67">
        <w:rPr>
          <w:rFonts w:ascii="Times New Roman" w:hAnsi="Times New Roman"/>
          <w:sz w:val="12"/>
          <w:szCs w:val="12"/>
        </w:rPr>
        <w:t>/</w:t>
      </w:r>
      <w:r>
        <w:rPr>
          <w:rFonts w:ascii="Times New Roman" w:hAnsi="Times New Roman"/>
          <w:sz w:val="12"/>
          <w:szCs w:val="12"/>
        </w:rPr>
        <w:t>а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Светлодольск   муниципального района Сергиевский»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1C67">
        <w:rPr>
          <w:rFonts w:ascii="Times New Roman" w:hAnsi="Times New Roman"/>
          <w:bCs/>
          <w:sz w:val="12"/>
          <w:szCs w:val="12"/>
        </w:rPr>
        <w:t>сельского поселения 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081C67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Светлодольск муниципального района Сергиевский, Собрание Представителей сельского поселения Светлодольск  муниципального района Сергиевский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РЕШИЛО: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81C67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Светлодольск муниципального района Сергиевский» (Приложение № 1).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81C67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Светлодольск  муниципального района Сергиевский № 26  от 23.07.2008 г. «Об утверждении Положения «Об организации труда главы сельского поселения  Светлодольск муниципального района Сергиевский»»;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Светлодольск  муниципального района Сергиевский от 19.12.2008 г. № 40  «О внесении изменений в Решение Собрания представителей сельского поселения Светлодольск муниципального района Сергиевский от23.07..2008 г. № 26 «Об утверждении Положения «Об организации труда главы сельского поселения Светлодольск  муниципального района Сергиевский»»;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Светлодольск муниципального района Сергиевский от 07.10.2009 г. № 15 «О внесении изменений в Решение Собрания представителей сельского поселения Светлодольск  муниципального района Сергиевский от 23.07.2008 г. № 26  «Об утверждении Положения «Об организации  труда главы сельского поселения  Светлодольск  муниципального района Сергиевский»»;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Светлодольск  муниципального района Сергиевский от 30.12.2011 г. № 22 «О внесении изменений в Решение собрания представителей сельского поселения Светлодольск муниципального района Сергиевский от 23.07.2008 г. № 26  «Об утверждении Положения «Об организации труда главы сельского поселения Светлодольск  муниципального района Сергиевский»».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2.5.  Решение собрания представителей сельского поселения Светлодольск  муниципального района Сергиевский от 27.12.2012 г. № 23 «О внесении изменений в Решение собрания представителей сельского поселения Светлодольск муниципального района Сергиевский от 23.07.2008 г. № 26  «Об утверждении Положения «Об организации труда главы сельского поселения Светлодольск  муниципального района Сергиевский»»</w:t>
      </w:r>
      <w:proofErr w:type="gramStart"/>
      <w:r w:rsidRPr="00081C67">
        <w:rPr>
          <w:rFonts w:ascii="Times New Roman" w:hAnsi="Times New Roman"/>
          <w:sz w:val="12"/>
          <w:szCs w:val="12"/>
        </w:rPr>
        <w:t>.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(</w:t>
      </w:r>
      <w:proofErr w:type="gramStart"/>
      <w:r w:rsidRPr="00081C67">
        <w:rPr>
          <w:rFonts w:ascii="Times New Roman" w:hAnsi="Times New Roman"/>
          <w:sz w:val="12"/>
          <w:szCs w:val="12"/>
        </w:rPr>
        <w:t>с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изменениями, внесенными Решениями Собрания Представителей сельского поселения Светлодольск муниципального района Сергиевский Самарской области № 40 от 19.12.2008 г.; № 15 от 07.10.2009 г.; № 22 от 30.12.2011 г.).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2.6.  Решение собрания представителей сельского поселения Светлодольск  муниципального района Сергиевский от 26.09.2013 г.  № 20/а  «О внесении изменений в Решение собрания представителей сельского поселения Светлодольск муниципального района Сергиевский от 23.07.2008 г. № 26  «Об утверждении Положения «Об организации труда главы сельского поселения Светлодольск  муниципального района Сергиевский»</w:t>
      </w:r>
      <w:proofErr w:type="gramStart"/>
      <w:r w:rsidRPr="00081C67">
        <w:rPr>
          <w:rFonts w:ascii="Times New Roman" w:hAnsi="Times New Roman"/>
          <w:sz w:val="12"/>
          <w:szCs w:val="12"/>
        </w:rPr>
        <w:t>.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(</w:t>
      </w:r>
      <w:proofErr w:type="gramStart"/>
      <w:r w:rsidRPr="00081C67">
        <w:rPr>
          <w:rFonts w:ascii="Times New Roman" w:hAnsi="Times New Roman"/>
          <w:sz w:val="12"/>
          <w:szCs w:val="12"/>
        </w:rPr>
        <w:t>с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изменениями, внесенными Решениями Собрания Представителей сельского поселения Светлодольск муниципального района Сергиевский Самарской области № 40 от </w:t>
      </w:r>
      <w:proofErr w:type="gramStart"/>
      <w:r w:rsidRPr="00081C67">
        <w:rPr>
          <w:rFonts w:ascii="Times New Roman" w:hAnsi="Times New Roman"/>
          <w:sz w:val="12"/>
          <w:szCs w:val="12"/>
        </w:rPr>
        <w:t>19.12.2008 г.;  № 15 от 07.10.2009 г.;  № 22 от 30.12.2011 г.;  № 23 от 27.12.2012 г.).</w:t>
      </w:r>
      <w:proofErr w:type="gramEnd"/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lastRenderedPageBreak/>
        <w:t xml:space="preserve">2.7.  Решение собрания представителей сельского поселения Светлодольск  муниципального района Сергиевский от 01.10.2014 г.  №  24  «О внесении изменений в Решение собрания представителей сельского поселения Светлодольск муниципального района Сергиевский от 23.07.2008 г. № 26  «Об утверждении Положения «Об организации труда главы сельского поселения Светлодольск  муниципального района Сергиевский»».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81C67">
        <w:rPr>
          <w:rFonts w:ascii="Times New Roman" w:hAnsi="Times New Roman"/>
          <w:sz w:val="12"/>
          <w:szCs w:val="12"/>
        </w:rPr>
        <w:t>Опубликовать настоящее Решение  в газете «Сергиевский вестник».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1C67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Светлодольск</w:t>
      </w:r>
    </w:p>
    <w:p w:rsid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81C67">
        <w:rPr>
          <w:rFonts w:ascii="Times New Roman" w:hAnsi="Times New Roman"/>
          <w:sz w:val="12"/>
          <w:szCs w:val="12"/>
        </w:rPr>
        <w:t>Анцинова</w:t>
      </w:r>
      <w:proofErr w:type="spellEnd"/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Глава сельского поселения  Светлодольск</w:t>
      </w:r>
    </w:p>
    <w:p w:rsid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1C67">
        <w:rPr>
          <w:rFonts w:ascii="Times New Roman" w:hAnsi="Times New Roman"/>
          <w:sz w:val="12"/>
          <w:szCs w:val="12"/>
        </w:rPr>
        <w:t>Андрюхин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81C67" w:rsidRPr="00764B2D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081C67" w:rsidRPr="00764B2D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081C67" w:rsidRPr="00764B2D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81C67" w:rsidRPr="00764B2D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proofErr w:type="gramStart"/>
      <w:r>
        <w:rPr>
          <w:rFonts w:ascii="Times New Roman" w:hAnsi="Times New Roman"/>
          <w:i/>
          <w:sz w:val="12"/>
          <w:szCs w:val="12"/>
        </w:rPr>
        <w:t>9</w:t>
      </w:r>
      <w:proofErr w:type="gramEnd"/>
      <w:r>
        <w:rPr>
          <w:rFonts w:ascii="Times New Roman" w:hAnsi="Times New Roman"/>
          <w:i/>
          <w:sz w:val="12"/>
          <w:szCs w:val="12"/>
        </w:rPr>
        <w:t>/а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1C67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СВЕТЛОДОЛЬСК 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Светлодольск  муниципального района Сергиевский.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Светлодольск 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Светлодольск  муниципального района Сергиевский (далее – главу поселения). 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Светлодольск   муниципального района Сергиевский.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081C67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 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Светлодольск  муниципального района Сергиевский;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 Светлодольск  муниципального района Сергиевский;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Светлодольск муниципального района Сергиевский.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 Светлодольск  муниципального района Сергиевский.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</w:t>
      </w:r>
      <w:r w:rsidRPr="00081C67">
        <w:rPr>
          <w:rFonts w:ascii="Times New Roman" w:hAnsi="Times New Roman"/>
          <w:sz w:val="12"/>
          <w:szCs w:val="12"/>
        </w:rPr>
        <w:lastRenderedPageBreak/>
        <w:t xml:space="preserve">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081C67">
        <w:rPr>
          <w:rFonts w:ascii="Times New Roman" w:hAnsi="Times New Roman"/>
          <w:sz w:val="12"/>
          <w:szCs w:val="12"/>
        </w:rPr>
        <w:t>периоды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081C67" w:rsidRPr="00081C67" w:rsidRDefault="00081C67" w:rsidP="00081C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Светлодольск.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081C67">
        <w:rPr>
          <w:rFonts w:ascii="Times New Roman" w:hAnsi="Times New Roman"/>
          <w:sz w:val="12"/>
          <w:szCs w:val="12"/>
        </w:rPr>
        <w:t>из</w:t>
      </w:r>
      <w:proofErr w:type="gramEnd"/>
      <w:r w:rsidRPr="00081C67">
        <w:rPr>
          <w:rFonts w:ascii="Times New Roman" w:hAnsi="Times New Roman"/>
          <w:sz w:val="12"/>
          <w:szCs w:val="12"/>
        </w:rPr>
        <w:t>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материальная помощь.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150% от должностного оклада.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90"/>
        <w:gridCol w:w="2514"/>
      </w:tblGrid>
      <w:tr w:rsidR="00081C67" w:rsidRPr="00081C67" w:rsidTr="00081C67">
        <w:tc>
          <w:tcPr>
            <w:tcW w:w="709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081C6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81C6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290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081C67" w:rsidRPr="00081C67" w:rsidTr="00081C67">
        <w:tc>
          <w:tcPr>
            <w:tcW w:w="709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81C67" w:rsidRPr="00081C67" w:rsidTr="00081C67">
        <w:tc>
          <w:tcPr>
            <w:tcW w:w="709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081C67" w:rsidRPr="00081C67" w:rsidTr="00081C67">
        <w:tc>
          <w:tcPr>
            <w:tcW w:w="709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81C67" w:rsidRPr="00081C67" w:rsidTr="00081C67">
        <w:tc>
          <w:tcPr>
            <w:tcW w:w="709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081C67">
        <w:rPr>
          <w:rFonts w:ascii="Times New Roman" w:hAnsi="Times New Roman"/>
          <w:sz w:val="12"/>
          <w:szCs w:val="12"/>
        </w:rPr>
        <w:t>периоды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Светлодольск, в том числе главе поселения.  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081C67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081C67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081C67">
        <w:rPr>
          <w:rFonts w:ascii="Times New Roman" w:hAnsi="Times New Roman"/>
          <w:sz w:val="12"/>
          <w:szCs w:val="12"/>
        </w:rPr>
        <w:t xml:space="preserve"> оклада в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081C67" w:rsidRPr="00081C67" w:rsidRDefault="00081C67" w:rsidP="00081C6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1C67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1C67">
        <w:rPr>
          <w:rFonts w:ascii="Times New Roman" w:hAnsi="Times New Roman"/>
          <w:i/>
          <w:sz w:val="12"/>
          <w:szCs w:val="12"/>
        </w:rPr>
        <w:t>Приложение № 1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1C67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81C67">
        <w:rPr>
          <w:rFonts w:ascii="Times New Roman" w:hAnsi="Times New Roman"/>
          <w:i/>
          <w:sz w:val="12"/>
          <w:szCs w:val="12"/>
        </w:rPr>
        <w:t>труда главы сельского поселения Светлодольск</w:t>
      </w:r>
    </w:p>
    <w:p w:rsidR="00081C67" w:rsidRPr="00081C67" w:rsidRDefault="00081C67" w:rsidP="00081C67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081C67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81C67" w:rsidRPr="00081C67" w:rsidRDefault="00081C67" w:rsidP="00081C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1C67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Светлодольск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081C67" w:rsidRPr="00081C67" w:rsidTr="00081C67">
        <w:tc>
          <w:tcPr>
            <w:tcW w:w="4511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081C67" w:rsidRPr="00081C67" w:rsidTr="00081C67">
        <w:tc>
          <w:tcPr>
            <w:tcW w:w="4511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Глава сельского поселения Светлодольск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81C67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081C67" w:rsidRPr="00081C67" w:rsidRDefault="00081C67" w:rsidP="00081C6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81C67">
              <w:rPr>
                <w:rFonts w:ascii="Times New Roman" w:hAnsi="Times New Roman"/>
                <w:sz w:val="12"/>
                <w:szCs w:val="12"/>
              </w:rPr>
              <w:t>15278,00</w:t>
            </w:r>
          </w:p>
        </w:tc>
      </w:tr>
    </w:tbl>
    <w:p w:rsidR="003A5139" w:rsidRDefault="003A5139" w:rsidP="003A5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2C76F1">
        <w:rPr>
          <w:rFonts w:ascii="Times New Roman" w:hAnsi="Times New Roman"/>
          <w:b/>
          <w:sz w:val="12"/>
          <w:szCs w:val="12"/>
        </w:rPr>
        <w:t>СЕРГИЕВСК</w:t>
      </w: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3A5139" w:rsidRPr="006049F3" w:rsidRDefault="003A5139" w:rsidP="003A513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 w:rsidR="002C76F1">
        <w:rPr>
          <w:rFonts w:ascii="Times New Roman" w:hAnsi="Times New Roman"/>
          <w:sz w:val="12"/>
          <w:szCs w:val="12"/>
        </w:rPr>
        <w:t>12</w:t>
      </w:r>
      <w:r>
        <w:rPr>
          <w:rFonts w:ascii="Times New Roman" w:hAnsi="Times New Roman"/>
          <w:sz w:val="12"/>
          <w:szCs w:val="12"/>
        </w:rPr>
        <w:t>а</w:t>
      </w:r>
    </w:p>
    <w:p w:rsidR="002C76F1" w:rsidRPr="002C76F1" w:rsidRDefault="002C76F1" w:rsidP="002C76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76F1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Сергиевск муниципального района Сергиевский»</w:t>
      </w:r>
    </w:p>
    <w:p w:rsidR="002C76F1" w:rsidRPr="002C76F1" w:rsidRDefault="002C76F1" w:rsidP="002C76F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C76F1">
        <w:rPr>
          <w:rFonts w:ascii="Times New Roman" w:hAnsi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C76F1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Сергиевск муниципального района Сергиевский, Собрание Представителей сельского поселения Сергиевск муниципального района Сергиевский </w:t>
      </w: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C76F1">
        <w:rPr>
          <w:rFonts w:ascii="Times New Roman" w:hAnsi="Times New Roman"/>
          <w:b/>
          <w:sz w:val="12"/>
          <w:szCs w:val="12"/>
        </w:rPr>
        <w:t>РЕШИЛО:</w:t>
      </w: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C76F1">
        <w:rPr>
          <w:rFonts w:ascii="Times New Roman" w:hAnsi="Times New Roman"/>
          <w:sz w:val="12"/>
          <w:szCs w:val="12"/>
        </w:rPr>
        <w:t xml:space="preserve"> Утвердить Положение «Об организации труда главы сельского поселения Сергиевск  муниципального район</w:t>
      </w:r>
      <w:r>
        <w:rPr>
          <w:rFonts w:ascii="Times New Roman" w:hAnsi="Times New Roman"/>
          <w:sz w:val="12"/>
          <w:szCs w:val="12"/>
        </w:rPr>
        <w:t>а Сергиевский» (Приложение №</w:t>
      </w:r>
      <w:r w:rsidRPr="002C76F1">
        <w:rPr>
          <w:rFonts w:ascii="Times New Roman" w:hAnsi="Times New Roman"/>
          <w:sz w:val="12"/>
          <w:szCs w:val="12"/>
        </w:rPr>
        <w:t>1).</w:t>
      </w: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C76F1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C76F1" w:rsidRPr="002C76F1" w:rsidRDefault="002C76F1" w:rsidP="002C76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C76F1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2C76F1" w:rsidRP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Сергиевск</w:t>
      </w:r>
    </w:p>
    <w:p w:rsid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C76F1" w:rsidRP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А.Н. Нестеров</w:t>
      </w:r>
    </w:p>
    <w:p w:rsidR="002C76F1" w:rsidRP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C76F1" w:rsidRP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76F1">
        <w:rPr>
          <w:rFonts w:ascii="Times New Roman" w:hAnsi="Times New Roman"/>
          <w:sz w:val="12"/>
          <w:szCs w:val="12"/>
        </w:rPr>
        <w:t>М.М. Арчибасов</w:t>
      </w:r>
    </w:p>
    <w:p w:rsidR="002C76F1" w:rsidRPr="002C76F1" w:rsidRDefault="002C76F1" w:rsidP="002C76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C76F1" w:rsidRPr="00764B2D" w:rsidRDefault="002C76F1" w:rsidP="002C76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2C76F1" w:rsidRPr="00764B2D" w:rsidRDefault="002C76F1" w:rsidP="002C76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2C76F1" w:rsidRPr="00764B2D" w:rsidRDefault="002C76F1" w:rsidP="002C76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76F1" w:rsidRPr="00764B2D" w:rsidRDefault="002C76F1" w:rsidP="002C76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№12а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256D0">
        <w:rPr>
          <w:rFonts w:ascii="Times New Roman" w:hAnsi="Times New Roman"/>
          <w:b/>
          <w:sz w:val="12"/>
          <w:szCs w:val="12"/>
        </w:rPr>
        <w:t xml:space="preserve">ОБ ОРГАНИЗАЦИИ ТРУДА ГЛАВЫ СЕЛЬСКОГО ПОСЕЛЕНИЯ СЕРГИЕВСК </w:t>
      </w: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256D0" w:rsidRPr="00B256D0" w:rsidRDefault="00B256D0" w:rsidP="00B256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Сергиевск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Сергиевск муниципального района Сергиевский (далее – главу поселения). </w:t>
      </w: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Сергиевск  муниципального района Сергиевский.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B256D0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B256D0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B256D0" w:rsidRPr="00B256D0" w:rsidRDefault="00B256D0" w:rsidP="00B256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 </w:t>
      </w: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Сергиевск муниципального района Сергиевский;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Сергиевск муниципального района Сергиевский;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Сергиевск муниципального района Сергиевский.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Сергиевск муниципального района Сергиевский.</w:t>
      </w:r>
    </w:p>
    <w:p w:rsidR="00B256D0" w:rsidRPr="00B256D0" w:rsidRDefault="00B256D0" w:rsidP="00B256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lastRenderedPageBreak/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B256D0">
        <w:rPr>
          <w:rFonts w:ascii="Times New Roman" w:hAnsi="Times New Roman"/>
          <w:sz w:val="12"/>
          <w:szCs w:val="12"/>
        </w:rPr>
        <w:t>периоды</w:t>
      </w:r>
      <w:proofErr w:type="gramEnd"/>
      <w:r w:rsidRPr="00B256D0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B256D0" w:rsidRPr="00B256D0" w:rsidRDefault="00B256D0" w:rsidP="00B256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Сергиевск.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B256D0">
        <w:rPr>
          <w:rFonts w:ascii="Times New Roman" w:hAnsi="Times New Roman"/>
          <w:sz w:val="12"/>
          <w:szCs w:val="12"/>
        </w:rPr>
        <w:t>из</w:t>
      </w:r>
      <w:proofErr w:type="gramEnd"/>
      <w:r w:rsidRPr="00B256D0">
        <w:rPr>
          <w:rFonts w:ascii="Times New Roman" w:hAnsi="Times New Roman"/>
          <w:sz w:val="12"/>
          <w:szCs w:val="12"/>
        </w:rPr>
        <w:t>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материальная помощь.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5.5.2. 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5.5.4. 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09"/>
        <w:gridCol w:w="2511"/>
      </w:tblGrid>
      <w:tr w:rsidR="00B256D0" w:rsidRPr="00B256D0" w:rsidTr="00B256D0">
        <w:tc>
          <w:tcPr>
            <w:tcW w:w="493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B256D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256D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256D0" w:rsidRPr="00B256D0" w:rsidTr="00B256D0">
        <w:tc>
          <w:tcPr>
            <w:tcW w:w="493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256D0" w:rsidRPr="00B256D0" w:rsidTr="00B256D0">
        <w:tc>
          <w:tcPr>
            <w:tcW w:w="493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B256D0" w:rsidRPr="00B256D0" w:rsidTr="00B256D0">
        <w:tc>
          <w:tcPr>
            <w:tcW w:w="493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B256D0" w:rsidRPr="00B256D0" w:rsidTr="00B256D0">
        <w:tc>
          <w:tcPr>
            <w:tcW w:w="493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B256D0">
        <w:rPr>
          <w:rFonts w:ascii="Times New Roman" w:hAnsi="Times New Roman"/>
          <w:sz w:val="12"/>
          <w:szCs w:val="12"/>
        </w:rPr>
        <w:t>периоды</w:t>
      </w:r>
      <w:proofErr w:type="gramEnd"/>
      <w:r w:rsidRPr="00B256D0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Сергиевск, в том числе главе поселения.  </w:t>
      </w: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B256D0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B256D0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256D0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B256D0">
        <w:rPr>
          <w:rFonts w:ascii="Times New Roman" w:hAnsi="Times New Roman"/>
          <w:sz w:val="12"/>
          <w:szCs w:val="12"/>
        </w:rPr>
        <w:t xml:space="preserve"> оклада в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lastRenderedPageBreak/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B256D0" w:rsidRPr="00B256D0" w:rsidRDefault="00B256D0" w:rsidP="00B256D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256D0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B256D0" w:rsidRPr="00B256D0" w:rsidRDefault="00B256D0" w:rsidP="00B256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256D0">
        <w:rPr>
          <w:rFonts w:ascii="Times New Roman" w:hAnsi="Times New Roman"/>
          <w:i/>
          <w:sz w:val="12"/>
          <w:szCs w:val="12"/>
        </w:rPr>
        <w:t>Приложение № 1</w:t>
      </w:r>
    </w:p>
    <w:p w:rsidR="00B256D0" w:rsidRPr="00B256D0" w:rsidRDefault="00B256D0" w:rsidP="00B256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256D0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B256D0">
        <w:rPr>
          <w:rFonts w:ascii="Times New Roman" w:hAnsi="Times New Roman"/>
          <w:i/>
          <w:sz w:val="12"/>
          <w:szCs w:val="12"/>
        </w:rPr>
        <w:t>труда главы сельского поселения Сергиевск</w:t>
      </w:r>
    </w:p>
    <w:p w:rsidR="00B256D0" w:rsidRDefault="00B256D0" w:rsidP="00B256D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256D0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814D2" w:rsidRPr="00B256D0" w:rsidRDefault="001814D2" w:rsidP="00B256D0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</w:p>
    <w:p w:rsidR="00B256D0" w:rsidRPr="00B256D0" w:rsidRDefault="00B256D0" w:rsidP="00B256D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256D0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Сергиевск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B256D0" w:rsidRPr="00B256D0" w:rsidTr="00B256D0">
        <w:tc>
          <w:tcPr>
            <w:tcW w:w="4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B256D0" w:rsidRPr="00B256D0" w:rsidTr="00B256D0">
        <w:tc>
          <w:tcPr>
            <w:tcW w:w="4511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Глава сельского поселения Сергиевск</w:t>
            </w:r>
            <w:r w:rsidR="00BE005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256D0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B256D0" w:rsidRPr="00B256D0" w:rsidRDefault="00B256D0" w:rsidP="00B256D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256D0">
              <w:rPr>
                <w:rFonts w:ascii="Times New Roman" w:hAnsi="Times New Roman"/>
                <w:sz w:val="12"/>
                <w:szCs w:val="12"/>
              </w:rPr>
              <w:t>15 278,00</w:t>
            </w:r>
          </w:p>
        </w:tc>
      </w:tr>
    </w:tbl>
    <w:p w:rsidR="00B256D0" w:rsidRPr="00B256D0" w:rsidRDefault="00B256D0" w:rsidP="00B256D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4DF1" w:rsidRDefault="00A34DF1" w:rsidP="00A34D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D73E35">
        <w:rPr>
          <w:rFonts w:ascii="Times New Roman" w:hAnsi="Times New Roman"/>
          <w:b/>
          <w:sz w:val="12"/>
          <w:szCs w:val="12"/>
        </w:rPr>
        <w:t>ЕРНОВОДСК</w:t>
      </w: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A34DF1" w:rsidRPr="006049F3" w:rsidRDefault="00A34DF1" w:rsidP="00A34DF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      №</w:t>
      </w:r>
      <w:r>
        <w:rPr>
          <w:rFonts w:ascii="Times New Roman" w:hAnsi="Times New Roman"/>
          <w:sz w:val="12"/>
          <w:szCs w:val="12"/>
        </w:rPr>
        <w:t>12а</w:t>
      </w:r>
    </w:p>
    <w:p w:rsidR="00D73E35" w:rsidRPr="00D73E35" w:rsidRDefault="00D73E35" w:rsidP="00D73E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3E35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Серноводск  муниципального района Сергиевский»</w:t>
      </w:r>
    </w:p>
    <w:p w:rsidR="00D73E35" w:rsidRPr="00D73E35" w:rsidRDefault="00D73E35" w:rsidP="00D73E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73E35">
        <w:rPr>
          <w:rFonts w:ascii="Times New Roman" w:hAnsi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D73E35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 Серноводск муниципального района Сергиевский, Собрание Представителей сельского поселения Серноводск муниципального района Сергиевский 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73E35">
        <w:rPr>
          <w:rFonts w:ascii="Times New Roman" w:hAnsi="Times New Roman"/>
          <w:b/>
          <w:sz w:val="12"/>
          <w:szCs w:val="12"/>
        </w:rPr>
        <w:t>РЕШИЛО: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73E35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Серноводск муниципального района Сергиевский» (Приложение № 1).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73E35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Серноводск муниципального района Сергиевский № 27 от 24.07.2008 г. «Об утверждении Положения «Об организации труда главы сельского поселения Серноводск муниципального района Сергиевский»»;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Серноводск муниципального района Сергиевский от 19.12.2008 г. №  43 «О внесении изменений в Решение Собрания представителей сельского поселения Серноводск муниципального района Сергиевский от 19.12.2008 г. № 27 «Об утверждении Положения «Об организации труда главы сельского поселения Серноводск муниципального района Сергиевский»»;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Серноводск муниципального района Сергиевский от 28.09.2009 г. № 15 «О внесении изменений в Решение Собрания представителей сельского поселения Серноводск муниципального района Сергиевский от 24.07.2008 г. № 27 «Об утверждении Положения «Об организации  труда главы сельского поселения  Серноводск муниципального района Сергиевский»»;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 xml:space="preserve">2.4.  Решение собрания представителей сельского поселения Серноводск муниципального района Сергиевский от 29.12.2011 г. № 22 «О внесении изменений в Решение собрания представителей сельского поселения  Серноводск </w:t>
      </w:r>
      <w:proofErr w:type="gramStart"/>
      <w:r w:rsidRPr="00D73E35">
        <w:rPr>
          <w:rFonts w:ascii="Times New Roman" w:hAnsi="Times New Roman"/>
          <w:sz w:val="12"/>
          <w:szCs w:val="12"/>
        </w:rPr>
        <w:t>к</w:t>
      </w:r>
      <w:proofErr w:type="gramEnd"/>
      <w:r w:rsidRPr="00D73E3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D73E35">
        <w:rPr>
          <w:rFonts w:ascii="Times New Roman" w:hAnsi="Times New Roman"/>
          <w:sz w:val="12"/>
          <w:szCs w:val="12"/>
        </w:rPr>
        <w:t>муниципального</w:t>
      </w:r>
      <w:proofErr w:type="gramEnd"/>
      <w:r w:rsidRPr="00D73E35">
        <w:rPr>
          <w:rFonts w:ascii="Times New Roman" w:hAnsi="Times New Roman"/>
          <w:sz w:val="12"/>
          <w:szCs w:val="12"/>
        </w:rPr>
        <w:t xml:space="preserve"> района Сергиевский от 24.07.2008 г. № 27 «Об утверждении Положения «Об организации труда главы сельского поселения Сергиевск муниципального района Сергиевский»».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73E3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73E35" w:rsidRPr="00D73E35" w:rsidRDefault="00D73E35" w:rsidP="00D73E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73E35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D73E35" w:rsidRP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Серноводск</w:t>
      </w:r>
    </w:p>
    <w:p w:rsid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73E35" w:rsidRP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С.А. Воякин</w:t>
      </w:r>
    </w:p>
    <w:p w:rsidR="00D73E35" w:rsidRP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73E35" w:rsidRP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Глава сельского поселения  Серноводск</w:t>
      </w:r>
    </w:p>
    <w:p w:rsid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73E35" w:rsidRPr="00D73E35" w:rsidRDefault="00D73E35" w:rsidP="00D73E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73E35">
        <w:rPr>
          <w:rFonts w:ascii="Times New Roman" w:hAnsi="Times New Roman"/>
          <w:sz w:val="12"/>
          <w:szCs w:val="12"/>
        </w:rPr>
        <w:t>Г.Н. Чебоксарова</w:t>
      </w:r>
    </w:p>
    <w:p w:rsidR="00D73E35" w:rsidRPr="00D73E35" w:rsidRDefault="00D73E35" w:rsidP="00D73E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3E35" w:rsidRPr="00764B2D" w:rsidRDefault="00D73E35" w:rsidP="00D73E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D73E35" w:rsidRPr="00764B2D" w:rsidRDefault="00D73E35" w:rsidP="00D73E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D73E35" w:rsidRPr="00764B2D" w:rsidRDefault="00D73E35" w:rsidP="00D73E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73E35" w:rsidRPr="00764B2D" w:rsidRDefault="00D73E35" w:rsidP="00D73E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№12а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B5A63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 СЕРНОВОДСК</w:t>
      </w: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B5A63" w:rsidRPr="00FB5A63" w:rsidRDefault="00FB5A63" w:rsidP="00FB5A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Серноводск  муниципального района Сергиевский.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 Серноводск 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Серноводск муниципального района Сергиевский (далее – главу поселения). </w:t>
      </w: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 Серноводск  муниципального района Сергиевский.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FB5A63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FB5A63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lastRenderedPageBreak/>
        <w:t>Глава 3. Гарантии трудовых прав главы поселения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 Серноводск муниципального района Сергиевский;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Серноводск муниципального района Сергиевский;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Серноводск  муниципального района Сергиевский.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Серноводск муниципального района Сергиевский.</w:t>
      </w:r>
    </w:p>
    <w:p w:rsidR="00FB5A63" w:rsidRPr="00FB5A63" w:rsidRDefault="00FB5A63" w:rsidP="00FB5A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FB5A63">
        <w:rPr>
          <w:rFonts w:ascii="Times New Roman" w:hAnsi="Times New Roman"/>
          <w:sz w:val="12"/>
          <w:szCs w:val="12"/>
        </w:rPr>
        <w:t>периоды</w:t>
      </w:r>
      <w:proofErr w:type="gramEnd"/>
      <w:r w:rsidRPr="00FB5A63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 Серноводск.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FB5A63">
        <w:rPr>
          <w:rFonts w:ascii="Times New Roman" w:hAnsi="Times New Roman"/>
          <w:sz w:val="12"/>
          <w:szCs w:val="12"/>
        </w:rPr>
        <w:t>из</w:t>
      </w:r>
      <w:proofErr w:type="gramEnd"/>
      <w:r w:rsidRPr="00FB5A63">
        <w:rPr>
          <w:rFonts w:ascii="Times New Roman" w:hAnsi="Times New Roman"/>
          <w:sz w:val="12"/>
          <w:szCs w:val="12"/>
        </w:rPr>
        <w:t>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материальная помощь.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09"/>
        <w:gridCol w:w="2511"/>
      </w:tblGrid>
      <w:tr w:rsidR="00FB5A63" w:rsidRPr="00FB5A63" w:rsidTr="00FB5A63">
        <w:tc>
          <w:tcPr>
            <w:tcW w:w="493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FB5A6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B5A6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B5A63" w:rsidRPr="00FB5A63" w:rsidTr="00FB5A63">
        <w:tc>
          <w:tcPr>
            <w:tcW w:w="493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B5A63" w:rsidRPr="00FB5A63" w:rsidTr="00FB5A63">
        <w:tc>
          <w:tcPr>
            <w:tcW w:w="493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FB5A63" w:rsidRPr="00FB5A63" w:rsidTr="00FB5A63">
        <w:tc>
          <w:tcPr>
            <w:tcW w:w="493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4509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FB5A63" w:rsidRPr="00FB5A63" w:rsidTr="00FB5A63">
        <w:tc>
          <w:tcPr>
            <w:tcW w:w="493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FB5A63">
        <w:rPr>
          <w:rFonts w:ascii="Times New Roman" w:hAnsi="Times New Roman"/>
          <w:sz w:val="12"/>
          <w:szCs w:val="12"/>
        </w:rPr>
        <w:t>периоды</w:t>
      </w:r>
      <w:proofErr w:type="gramEnd"/>
      <w:r w:rsidRPr="00FB5A63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 Серноводск, в том числе главе поселения.  </w:t>
      </w:r>
    </w:p>
    <w:p w:rsidR="00FB5A63" w:rsidRPr="00FB5A63" w:rsidRDefault="00FB5A63" w:rsidP="00FB5A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FB5A63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FB5A63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B5A63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FB5A63">
        <w:rPr>
          <w:rFonts w:ascii="Times New Roman" w:hAnsi="Times New Roman"/>
          <w:sz w:val="12"/>
          <w:szCs w:val="12"/>
        </w:rPr>
        <w:t xml:space="preserve"> оклада в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FB5A63" w:rsidRPr="00FB5A63" w:rsidRDefault="00FB5A63" w:rsidP="00FB5A6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B5A63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FB5A63" w:rsidRPr="00FB5A63" w:rsidRDefault="00FB5A63" w:rsidP="00FB5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5A63">
        <w:rPr>
          <w:rFonts w:ascii="Times New Roman" w:hAnsi="Times New Roman"/>
          <w:i/>
          <w:sz w:val="12"/>
          <w:szCs w:val="12"/>
        </w:rPr>
        <w:t>Приложение № 1</w:t>
      </w:r>
    </w:p>
    <w:p w:rsidR="00FB5A63" w:rsidRPr="00FB5A63" w:rsidRDefault="00FB5A63" w:rsidP="00FB5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5A63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FB5A63">
        <w:rPr>
          <w:rFonts w:ascii="Times New Roman" w:hAnsi="Times New Roman"/>
          <w:i/>
          <w:sz w:val="12"/>
          <w:szCs w:val="12"/>
        </w:rPr>
        <w:t>труда главы сельского поселения  Серноводск</w:t>
      </w:r>
    </w:p>
    <w:p w:rsidR="00FB5A63" w:rsidRDefault="00FB5A63" w:rsidP="00FB5A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B5A63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1814D2" w:rsidRPr="00FB5A63" w:rsidRDefault="001814D2" w:rsidP="00FB5A63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</w:p>
    <w:p w:rsidR="00FB5A63" w:rsidRPr="00FB5A63" w:rsidRDefault="00FB5A63" w:rsidP="00FB5A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B5A63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Серноводск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FB5A63" w:rsidRPr="00FB5A63" w:rsidTr="00FB5A63">
        <w:tc>
          <w:tcPr>
            <w:tcW w:w="4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FB5A63" w:rsidRPr="00FB5A63" w:rsidTr="00FB5A63">
        <w:tc>
          <w:tcPr>
            <w:tcW w:w="4511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Глава сельского поселения  Серноводск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B5A63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FB5A63" w:rsidRPr="00FB5A63" w:rsidRDefault="00FB5A63" w:rsidP="00FB5A6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B5A63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FB5A63" w:rsidRPr="00FB5A63" w:rsidRDefault="00FB5A63" w:rsidP="00FB5A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7DCA" w:rsidRDefault="003D7DCA" w:rsidP="003D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3D7DCA" w:rsidRPr="006049F3" w:rsidRDefault="003D7DCA" w:rsidP="003D7DC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3D7DCA" w:rsidRPr="003D7DCA" w:rsidRDefault="003D7DCA" w:rsidP="003D7DC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7DCA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 Сургут  муниципального района Сергиевский»</w:t>
      </w:r>
    </w:p>
    <w:p w:rsidR="003D7DCA" w:rsidRPr="003D7DCA" w:rsidRDefault="003D7DCA" w:rsidP="003D7D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D7DCA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D7DCA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Сургут муниципального района Сергиевский, Собрание Представителей сельского поселения Сургут муниципального района Сергиевский 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D7DCA">
        <w:rPr>
          <w:rFonts w:ascii="Times New Roman" w:hAnsi="Times New Roman"/>
          <w:b/>
          <w:sz w:val="12"/>
          <w:szCs w:val="12"/>
        </w:rPr>
        <w:t>РЕШИЛО: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D7DCA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Сургут муниципального района Сергиевский» (Приложение № 1).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D7DCA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Сургут муниципального района Сергиевский № 27 от 30.07.2008 г. «Об утверждении Положения «Об организации труда главы сельского поселения Сургут муниципального района Сергиевский»»;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Сургут муниципального района Сергиевский от 19.12.2008 г. № 42 «О внесении изменений в Решение Собрания представителей сельского поселения Сургут муниципального района Сергиевский от 30.07.2008 г. №27 «Об утверждении Положения «Об организации труда главы сельского поселения Сургут муниципального района Сергиевский»»;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Сургут муниципального района Сергиевский от 08.10.2009 г. № 14 «О внесении изменений в Решение Собрания представителей сельского поселения Сургут муниципального района Сергиевский от 30.07.2008 г. № 27 «Об утверждении Положения «Об организации  труда главы сельского поселения  Сургут муниципального района Сергиевский»»;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 xml:space="preserve">2.4.  Решение собрания представителей сельского поселения Сургут муниципального района Сергиевский от 29.12.2011 г. № 22 «О внесении изменений в Решение собрания представителей сельского поселения Сургут </w:t>
      </w:r>
      <w:proofErr w:type="gramStart"/>
      <w:r w:rsidRPr="003D7DCA">
        <w:rPr>
          <w:rFonts w:ascii="Times New Roman" w:hAnsi="Times New Roman"/>
          <w:sz w:val="12"/>
          <w:szCs w:val="12"/>
        </w:rPr>
        <w:t>к</w:t>
      </w:r>
      <w:proofErr w:type="gramEnd"/>
      <w:r w:rsidRPr="003D7DCA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D7DCA">
        <w:rPr>
          <w:rFonts w:ascii="Times New Roman" w:hAnsi="Times New Roman"/>
          <w:sz w:val="12"/>
          <w:szCs w:val="12"/>
        </w:rPr>
        <w:t>муниципального</w:t>
      </w:r>
      <w:proofErr w:type="gramEnd"/>
      <w:r w:rsidRPr="003D7DCA">
        <w:rPr>
          <w:rFonts w:ascii="Times New Roman" w:hAnsi="Times New Roman"/>
          <w:sz w:val="12"/>
          <w:szCs w:val="12"/>
        </w:rPr>
        <w:t xml:space="preserve"> района Сергиевский от 30.07.2008 г. №27 «Об утверждении Положения «Об организации труда главы сельского поселения Сургут муниципального района Сергиевский»».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D7DC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D7DCA" w:rsidRPr="003D7DCA" w:rsidRDefault="003D7DCA" w:rsidP="003D7D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 xml:space="preserve">4. Настоящее Решение вступает в силу со дня его подписания. </w:t>
      </w:r>
    </w:p>
    <w:p w:rsidR="003D7DCA" w:rsidRP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D7DCA" w:rsidRP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А.Б. Александров</w:t>
      </w:r>
    </w:p>
    <w:p w:rsidR="003D7DCA" w:rsidRP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D7DCA" w:rsidRP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D7DCA" w:rsidRPr="003D7DCA" w:rsidRDefault="003D7DCA" w:rsidP="003D7DC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7DCA">
        <w:rPr>
          <w:rFonts w:ascii="Times New Roman" w:hAnsi="Times New Roman"/>
          <w:sz w:val="12"/>
          <w:szCs w:val="12"/>
        </w:rPr>
        <w:t>С.А. Содомов</w:t>
      </w:r>
    </w:p>
    <w:p w:rsidR="003D7DCA" w:rsidRPr="00764B2D" w:rsidRDefault="003D7DCA" w:rsidP="003D7D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3D7DCA" w:rsidRPr="00764B2D" w:rsidRDefault="003D7DCA" w:rsidP="003D7D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3D7DCA" w:rsidRPr="00764B2D" w:rsidRDefault="003D7DCA" w:rsidP="003D7D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7DCA" w:rsidRPr="00764B2D" w:rsidRDefault="003D7DCA" w:rsidP="003D7DC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04DA3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СУРГУТ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Сургут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Сургут муниципального района Сергиевский (далее – главу поселения). 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Сургут  муниципального района Сергиевский.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D04DA3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D04DA3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 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Сургут муниципального района Сергиевский;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Сургут муниципального района Сергиевский;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Сургут муниципального района Сергиевский.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Сургут муниципального района Сергиевский.</w:t>
      </w:r>
    </w:p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D04DA3">
        <w:rPr>
          <w:rFonts w:ascii="Times New Roman" w:hAnsi="Times New Roman"/>
          <w:sz w:val="12"/>
          <w:szCs w:val="12"/>
        </w:rPr>
        <w:t>периоды</w:t>
      </w:r>
      <w:proofErr w:type="gramEnd"/>
      <w:r w:rsidRPr="00D04DA3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Сургут.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lastRenderedPageBreak/>
        <w:t xml:space="preserve">5.5. Дополнительные выплаты главы поселения состоят </w:t>
      </w:r>
      <w:proofErr w:type="gramStart"/>
      <w:r w:rsidRPr="00D04DA3">
        <w:rPr>
          <w:rFonts w:ascii="Times New Roman" w:hAnsi="Times New Roman"/>
          <w:sz w:val="12"/>
          <w:szCs w:val="12"/>
        </w:rPr>
        <w:t>из</w:t>
      </w:r>
      <w:proofErr w:type="gramEnd"/>
      <w:r w:rsidRPr="00D04DA3">
        <w:rPr>
          <w:rFonts w:ascii="Times New Roman" w:hAnsi="Times New Roman"/>
          <w:sz w:val="12"/>
          <w:szCs w:val="12"/>
        </w:rPr>
        <w:t>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материальная помощь.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16"/>
        <w:gridCol w:w="2514"/>
      </w:tblGrid>
      <w:tr w:rsidR="00D04DA3" w:rsidRPr="00D04DA3" w:rsidTr="00D04DA3">
        <w:tc>
          <w:tcPr>
            <w:tcW w:w="483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D04DA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04DA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16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D04DA3" w:rsidRPr="00D04DA3" w:rsidTr="00D04DA3">
        <w:tc>
          <w:tcPr>
            <w:tcW w:w="483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04DA3" w:rsidRPr="00D04DA3" w:rsidTr="00D04DA3">
        <w:tc>
          <w:tcPr>
            <w:tcW w:w="483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D04DA3" w:rsidRPr="00D04DA3" w:rsidTr="00D04DA3">
        <w:tc>
          <w:tcPr>
            <w:tcW w:w="483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D04DA3" w:rsidRPr="00D04DA3" w:rsidTr="00D04DA3">
        <w:tc>
          <w:tcPr>
            <w:tcW w:w="483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D04DA3">
        <w:rPr>
          <w:rFonts w:ascii="Times New Roman" w:hAnsi="Times New Roman"/>
          <w:sz w:val="12"/>
          <w:szCs w:val="12"/>
        </w:rPr>
        <w:t>периоды</w:t>
      </w:r>
      <w:proofErr w:type="gramEnd"/>
      <w:r w:rsidRPr="00D04DA3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Сургут, в том числе главе поселения.  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D04DA3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D04DA3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D04DA3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D04DA3">
        <w:rPr>
          <w:rFonts w:ascii="Times New Roman" w:hAnsi="Times New Roman"/>
          <w:sz w:val="12"/>
          <w:szCs w:val="12"/>
        </w:rPr>
        <w:t xml:space="preserve"> оклада в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D04DA3" w:rsidRPr="00D04DA3" w:rsidRDefault="00D04DA3" w:rsidP="00D04DA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4DA3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D04DA3" w:rsidRPr="00D04DA3" w:rsidRDefault="00D04DA3" w:rsidP="00D04D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DA3">
        <w:rPr>
          <w:rFonts w:ascii="Times New Roman" w:hAnsi="Times New Roman"/>
          <w:i/>
          <w:sz w:val="12"/>
          <w:szCs w:val="12"/>
        </w:rPr>
        <w:t>Приложение № 1</w:t>
      </w:r>
    </w:p>
    <w:p w:rsidR="00D04DA3" w:rsidRPr="00D04DA3" w:rsidRDefault="00D04DA3" w:rsidP="00D04DA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04DA3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D04DA3">
        <w:rPr>
          <w:rFonts w:ascii="Times New Roman" w:hAnsi="Times New Roman"/>
          <w:i/>
          <w:sz w:val="12"/>
          <w:szCs w:val="12"/>
        </w:rPr>
        <w:t>труда главы сельского поселения Сургут</w:t>
      </w:r>
    </w:p>
    <w:p w:rsidR="00D04DA3" w:rsidRPr="00D04DA3" w:rsidRDefault="00D04DA3" w:rsidP="00D04DA3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D04DA3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D04DA3" w:rsidRPr="00D04DA3" w:rsidRDefault="00D04DA3" w:rsidP="00D04DA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4DA3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Сургут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04DA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D04DA3" w:rsidRPr="00D04DA3" w:rsidTr="00D04DA3">
        <w:tc>
          <w:tcPr>
            <w:tcW w:w="4511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D04DA3" w:rsidRPr="00D04DA3" w:rsidTr="00D04DA3">
        <w:tc>
          <w:tcPr>
            <w:tcW w:w="4511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Глава сельского поселения Сургут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04DA3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D04DA3" w:rsidRPr="00D04DA3" w:rsidRDefault="00D04DA3" w:rsidP="00D04DA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04DA3">
              <w:rPr>
                <w:rFonts w:ascii="Times New Roman" w:hAnsi="Times New Roman"/>
                <w:sz w:val="12"/>
                <w:szCs w:val="12"/>
              </w:rPr>
              <w:t>15278,00</w:t>
            </w:r>
          </w:p>
        </w:tc>
      </w:tr>
    </w:tbl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530A" w:rsidRDefault="00C3530A" w:rsidP="00C353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C3530A" w:rsidRPr="006049F3" w:rsidRDefault="00C3530A" w:rsidP="00C353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29 окт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№</w:t>
      </w:r>
      <w:r>
        <w:rPr>
          <w:rFonts w:ascii="Times New Roman" w:hAnsi="Times New Roman"/>
          <w:sz w:val="12"/>
          <w:szCs w:val="12"/>
        </w:rPr>
        <w:t>9а</w:t>
      </w:r>
    </w:p>
    <w:p w:rsidR="00C3530A" w:rsidRPr="00C3530A" w:rsidRDefault="00C3530A" w:rsidP="00C353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30A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3530A">
        <w:rPr>
          <w:rFonts w:ascii="Times New Roman" w:hAnsi="Times New Roman"/>
          <w:b/>
          <w:sz w:val="12"/>
          <w:szCs w:val="12"/>
        </w:rPr>
        <w:t>Черновка  муниципального района Сергиевский»</w:t>
      </w:r>
    </w:p>
    <w:p w:rsidR="00C3530A" w:rsidRPr="00C3530A" w:rsidRDefault="00C3530A" w:rsidP="00C353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530A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3530A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сельского поселения  Черновка муниципального района Сергиевский, Собрание Представителей сельского поселения Черновка муниципального района Сергиевский 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530A">
        <w:rPr>
          <w:rFonts w:ascii="Times New Roman" w:hAnsi="Times New Roman"/>
          <w:b/>
          <w:sz w:val="12"/>
          <w:szCs w:val="12"/>
        </w:rPr>
        <w:lastRenderedPageBreak/>
        <w:t>РЕШИЛО: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530A">
        <w:rPr>
          <w:rFonts w:ascii="Times New Roman" w:hAnsi="Times New Roman"/>
          <w:sz w:val="12"/>
          <w:szCs w:val="12"/>
        </w:rPr>
        <w:t>Утвердить Положение «Об организации труда главы сельского поселения Черновка  муниципального района Сергиевский» (Приложение № 1).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530A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 xml:space="preserve"> 2.1.  Решение собрания представителей сельского поселения Черновка муниципального района Сергиевский № 26 от 23.07.2008 г. «Об утверждении Положения «Об организации труда главы сельского поселения Черновка муниципального района Сергиевский»»;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2.2. Решение Собрания представителей сельского поселения Черновка муниципального района Сергиевский от 19.12.2008 г. № 38 «О внесении изменений в Решение Собрания представителей сельского поселения Черновка муниципального района Сергиевский от 23.07.2008 г. №26 «Об утверждении Положения «Об организации труда главы сельского поселения Черновка муниципального района Сергиевский»»;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2.3. Решение Собрания представителей сельского поселения Черновка муниципального района Сергиевский от 05.10.2009 г. № 14 «О внесении изменений в Решение Собрания представителей сельского поселения Черновка муниципального района Сергиевский от 23.07.2008 г. № 26 «Об утверждении Положения «Об организации  труда главы сельского поселения  Черновка муниципального района Сергиевский»»;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2.4.  Решение собрания представителей сельского поселения Черновка муниципального района Сергиевский от 30.12.2011 г. № 23 «О внесении изменений в Решение собрания представителей сельского поселения Черновка  муниципального района Сергиевский от 23.07.2008 г. №26 «Об утверждении Положения «Об организации труда главы сельского поселения Сергиевск муниципального района Сергиевский»».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2.5. Решение Собрания представителей сельского поселения Черновка муниципального района Сергиевский от 27.12.2012 г. № 25 «О внесении изменений в Решение Собрания представителей сельского поселения Черновка муниципального района Сергиевский от 23.07.2008 г. № 26 «Об утверждении Положения «Об организации  труда главы сельского поселения  Черновка муниципального района Сергиевский»»;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2.6. Решение Собрания представителей сельского поселения Черновка муниципального района Сергиевский от 26.09.2013 г. № 18а «О внесении изменений в Решение Собрания представителей сельского поселения Черновка муниципального района Сергиевский от 23.07.2008 г. № 26 «Об утверждении Положения «Об организации  труда главы сельского поселения  Черновка муниципального района Сергиевский»»;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3530A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3530A" w:rsidRPr="00C3530A" w:rsidRDefault="00C3530A" w:rsidP="00C353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 xml:space="preserve">4. Настоящее Решение вступает в силу со дня его подписания. </w:t>
      </w:r>
    </w:p>
    <w:p w:rsidR="00C3530A" w:rsidRP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Председатель собрания представителей сельского поселения  Черновка</w:t>
      </w:r>
    </w:p>
    <w:p w:rsid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530A" w:rsidRP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530A">
        <w:rPr>
          <w:rFonts w:ascii="Times New Roman" w:hAnsi="Times New Roman"/>
          <w:sz w:val="12"/>
          <w:szCs w:val="12"/>
        </w:rPr>
        <w:t>Милюкова</w:t>
      </w:r>
    </w:p>
    <w:p w:rsidR="00C3530A" w:rsidRP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3530A" w:rsidRP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3530A" w:rsidRPr="00C3530A" w:rsidRDefault="00C3530A" w:rsidP="00C353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530A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530A">
        <w:rPr>
          <w:rFonts w:ascii="Times New Roman" w:hAnsi="Times New Roman"/>
          <w:sz w:val="12"/>
          <w:szCs w:val="12"/>
        </w:rPr>
        <w:t>Беляев</w:t>
      </w:r>
    </w:p>
    <w:p w:rsidR="00D04DA3" w:rsidRPr="00D04DA3" w:rsidRDefault="00D04DA3" w:rsidP="00D04D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530A" w:rsidRPr="00764B2D" w:rsidRDefault="00C3530A" w:rsidP="00C353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C3530A" w:rsidRPr="00764B2D" w:rsidRDefault="00C3530A" w:rsidP="00C353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C3530A" w:rsidRPr="00764B2D" w:rsidRDefault="00C3530A" w:rsidP="00C353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30A" w:rsidRPr="00764B2D" w:rsidRDefault="00C3530A" w:rsidP="00C353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№9а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29” окт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9839DD" w:rsidRDefault="009839DD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34E20">
        <w:rPr>
          <w:rFonts w:ascii="Times New Roman" w:hAnsi="Times New Roman"/>
          <w:b/>
          <w:sz w:val="12"/>
          <w:szCs w:val="12"/>
        </w:rPr>
        <w:t>ОБ ОРГАНИЗАЦИИ ТРУДА ГЛАВЫ СЕЛЬСКОГО ПОСЕЛЕНИЯ ЧЕРНОВКА</w:t>
      </w:r>
    </w:p>
    <w:p w:rsidR="00434E20" w:rsidRP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434E20" w:rsidRPr="00434E20" w:rsidRDefault="00434E20" w:rsidP="00434E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Черновка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сельского поселения Черновка муниципального района Сергиевский (далее – главу поселения). </w:t>
      </w: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9839DD" w:rsidRPr="00434E20" w:rsidRDefault="009839DD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сельского поселения Черновка  муниципального района Сергиевский.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434E20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434E20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434E20" w:rsidRPr="00434E20" w:rsidRDefault="00434E20" w:rsidP="00434E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 </w:t>
      </w: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9839DD" w:rsidRPr="00434E20" w:rsidRDefault="009839DD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Черновка  муниципального района Сергиевский;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сельского поселения Черновка муниципального района Сергиевский;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сельского поселения Черновка муниципального района Сергиевский.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сельского поселения Черновка муниципального района Сергиевский.</w:t>
      </w: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lastRenderedPageBreak/>
        <w:t>Глава 4. Служебное время и время отдыха.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434E20">
        <w:rPr>
          <w:rFonts w:ascii="Times New Roman" w:hAnsi="Times New Roman"/>
          <w:sz w:val="12"/>
          <w:szCs w:val="12"/>
        </w:rPr>
        <w:t>периоды</w:t>
      </w:r>
      <w:proofErr w:type="gramEnd"/>
      <w:r w:rsidRPr="00434E20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9839DD" w:rsidRPr="00434E20" w:rsidRDefault="009839DD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5.1. Фонд оплаты труда главы поселения формируется за счет средств бюджета сельского поселения Черновка.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434E20">
        <w:rPr>
          <w:rFonts w:ascii="Times New Roman" w:hAnsi="Times New Roman"/>
          <w:sz w:val="12"/>
          <w:szCs w:val="12"/>
        </w:rPr>
        <w:t>из</w:t>
      </w:r>
      <w:proofErr w:type="gramEnd"/>
      <w:r w:rsidRPr="00434E20">
        <w:rPr>
          <w:rFonts w:ascii="Times New Roman" w:hAnsi="Times New Roman"/>
          <w:sz w:val="12"/>
          <w:szCs w:val="12"/>
        </w:rPr>
        <w:t>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материальная помощь.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25 % от должностного оклада.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p w:rsidR="009839DD" w:rsidRPr="00434E20" w:rsidRDefault="009839DD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509"/>
        <w:gridCol w:w="2511"/>
      </w:tblGrid>
      <w:tr w:rsidR="00434E20" w:rsidRPr="00434E20" w:rsidTr="00434E20">
        <w:tc>
          <w:tcPr>
            <w:tcW w:w="493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434E2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34E2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509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1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434E20" w:rsidRPr="00434E20" w:rsidTr="00434E20">
        <w:tc>
          <w:tcPr>
            <w:tcW w:w="493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1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434E20" w:rsidRPr="00434E20" w:rsidTr="00434E20">
        <w:tc>
          <w:tcPr>
            <w:tcW w:w="493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1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434E20" w:rsidRPr="00434E20" w:rsidTr="00434E20">
        <w:tc>
          <w:tcPr>
            <w:tcW w:w="493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1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434E20" w:rsidRPr="00434E20" w:rsidTr="00434E20">
        <w:tc>
          <w:tcPr>
            <w:tcW w:w="493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1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434E20">
        <w:rPr>
          <w:rFonts w:ascii="Times New Roman" w:hAnsi="Times New Roman"/>
          <w:sz w:val="12"/>
          <w:szCs w:val="12"/>
        </w:rPr>
        <w:t>периоды</w:t>
      </w:r>
      <w:proofErr w:type="gramEnd"/>
      <w:r w:rsidRPr="00434E20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сельского поселения Черновка, в том числе главе поселения.  </w:t>
      </w:r>
    </w:p>
    <w:p w:rsidR="00434E20" w:rsidRDefault="00434E20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lastRenderedPageBreak/>
        <w:t>6. Порядок формирования фонда оплаты труда</w:t>
      </w:r>
    </w:p>
    <w:p w:rsidR="009839DD" w:rsidRPr="00434E20" w:rsidRDefault="009839DD" w:rsidP="00434E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434E20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434E20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434E20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434E20">
        <w:rPr>
          <w:rFonts w:ascii="Times New Roman" w:hAnsi="Times New Roman"/>
          <w:sz w:val="12"/>
          <w:szCs w:val="12"/>
        </w:rPr>
        <w:t xml:space="preserve"> оклада в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434E20" w:rsidRPr="00434E20" w:rsidRDefault="00434E20" w:rsidP="00434E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34E20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434E20" w:rsidRPr="00E34CFF" w:rsidRDefault="00434E20" w:rsidP="00E34C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4CFF">
        <w:rPr>
          <w:rFonts w:ascii="Times New Roman" w:hAnsi="Times New Roman"/>
          <w:i/>
          <w:sz w:val="12"/>
          <w:szCs w:val="12"/>
        </w:rPr>
        <w:t>Приложение № 1</w:t>
      </w:r>
    </w:p>
    <w:p w:rsidR="00434E20" w:rsidRPr="00E34CFF" w:rsidRDefault="00434E20" w:rsidP="00E34C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34CFF">
        <w:rPr>
          <w:rFonts w:ascii="Times New Roman" w:hAnsi="Times New Roman"/>
          <w:i/>
          <w:sz w:val="12"/>
          <w:szCs w:val="12"/>
        </w:rPr>
        <w:t>к Положению об организации</w:t>
      </w:r>
      <w:r w:rsidR="00E34CFF">
        <w:rPr>
          <w:rFonts w:ascii="Times New Roman" w:hAnsi="Times New Roman"/>
          <w:i/>
          <w:sz w:val="12"/>
          <w:szCs w:val="12"/>
        </w:rPr>
        <w:t xml:space="preserve"> </w:t>
      </w:r>
      <w:r w:rsidRPr="00E34CFF">
        <w:rPr>
          <w:rFonts w:ascii="Times New Roman" w:hAnsi="Times New Roman"/>
          <w:i/>
          <w:sz w:val="12"/>
          <w:szCs w:val="12"/>
        </w:rPr>
        <w:t>труда главы сельского поселения Черновка</w:t>
      </w:r>
    </w:p>
    <w:p w:rsidR="00434E20" w:rsidRPr="00E34CFF" w:rsidRDefault="00434E20" w:rsidP="00E34CFF">
      <w:pPr>
        <w:spacing w:after="0" w:line="240" w:lineRule="auto"/>
        <w:jc w:val="right"/>
        <w:rPr>
          <w:rFonts w:ascii="Times New Roman" w:hAnsi="Times New Roman"/>
          <w:b/>
          <w:i/>
          <w:sz w:val="12"/>
          <w:szCs w:val="12"/>
        </w:rPr>
      </w:pPr>
      <w:r w:rsidRPr="00E34CFF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434E20" w:rsidRPr="00E34CFF" w:rsidRDefault="00434E20" w:rsidP="00E34C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34E20" w:rsidRDefault="00434E20" w:rsidP="00E34C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4E20">
        <w:rPr>
          <w:rFonts w:ascii="Times New Roman" w:hAnsi="Times New Roman"/>
          <w:b/>
          <w:sz w:val="12"/>
          <w:szCs w:val="12"/>
        </w:rPr>
        <w:t>Должностной оклад главы сельского поселения  Черновка муниципального района Сергиевский</w:t>
      </w:r>
    </w:p>
    <w:p w:rsidR="009839DD" w:rsidRPr="00434E20" w:rsidRDefault="009839DD" w:rsidP="00E34C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434E20" w:rsidRPr="00434E20" w:rsidTr="00E34CFF">
        <w:tc>
          <w:tcPr>
            <w:tcW w:w="4511" w:type="dxa"/>
            <w:shd w:val="clear" w:color="auto" w:fill="auto"/>
          </w:tcPr>
          <w:p w:rsidR="00434E20" w:rsidRPr="00434E20" w:rsidRDefault="00434E20" w:rsidP="00E34CF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434E20" w:rsidRPr="00434E20" w:rsidTr="00E34CFF">
        <w:tc>
          <w:tcPr>
            <w:tcW w:w="4511" w:type="dxa"/>
            <w:shd w:val="clear" w:color="auto" w:fill="auto"/>
          </w:tcPr>
          <w:p w:rsidR="00434E20" w:rsidRPr="00434E20" w:rsidRDefault="00434E20" w:rsidP="00E34CF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Глава сельского поселения Черновка</w:t>
            </w:r>
            <w:r w:rsidR="00E34CF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34E20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434E20" w:rsidRPr="00434E20" w:rsidRDefault="00434E20" w:rsidP="00434E2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34E20">
              <w:rPr>
                <w:rFonts w:ascii="Times New Roman" w:hAnsi="Times New Roman"/>
                <w:sz w:val="12"/>
                <w:szCs w:val="12"/>
              </w:rPr>
              <w:t>14022,00</w:t>
            </w:r>
          </w:p>
        </w:tc>
      </w:tr>
    </w:tbl>
    <w:p w:rsidR="00434E20" w:rsidRPr="00434E20" w:rsidRDefault="00434E20" w:rsidP="00434E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288" w:rsidRDefault="002B3288" w:rsidP="002B32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49F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049F3">
        <w:rPr>
          <w:rFonts w:ascii="Times New Roman" w:hAnsi="Times New Roman"/>
          <w:sz w:val="12"/>
          <w:szCs w:val="12"/>
        </w:rPr>
        <w:t>РЕШЕНИЕ</w:t>
      </w:r>
    </w:p>
    <w:p w:rsidR="002B3288" w:rsidRPr="006049F3" w:rsidRDefault="002B3288" w:rsidP="002B32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03 но</w:t>
      </w:r>
      <w:r w:rsidRPr="006049F3">
        <w:rPr>
          <w:rFonts w:ascii="Times New Roman" w:hAnsi="Times New Roman"/>
          <w:sz w:val="12"/>
          <w:szCs w:val="12"/>
        </w:rPr>
        <w:t xml:space="preserve">ября 2015г.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6049F3">
        <w:rPr>
          <w:rFonts w:ascii="Times New Roman" w:hAnsi="Times New Roman"/>
          <w:sz w:val="12"/>
          <w:szCs w:val="12"/>
        </w:rPr>
        <w:t xml:space="preserve">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049F3">
        <w:rPr>
          <w:rFonts w:ascii="Times New Roman" w:hAnsi="Times New Roman"/>
          <w:sz w:val="12"/>
          <w:szCs w:val="12"/>
        </w:rPr>
        <w:t xml:space="preserve">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6049F3">
        <w:rPr>
          <w:rFonts w:ascii="Times New Roman" w:hAnsi="Times New Roman"/>
          <w:sz w:val="12"/>
          <w:szCs w:val="12"/>
        </w:rPr>
        <w:t xml:space="preserve">                                                        №</w:t>
      </w:r>
      <w:r>
        <w:rPr>
          <w:rFonts w:ascii="Times New Roman" w:hAnsi="Times New Roman"/>
          <w:sz w:val="12"/>
          <w:szCs w:val="12"/>
        </w:rPr>
        <w:t>10</w:t>
      </w:r>
    </w:p>
    <w:p w:rsidR="002B3288" w:rsidRPr="002B3288" w:rsidRDefault="002B3288" w:rsidP="002B32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3288">
        <w:rPr>
          <w:rFonts w:ascii="Times New Roman" w:hAnsi="Times New Roman"/>
          <w:b/>
          <w:sz w:val="12"/>
          <w:szCs w:val="12"/>
        </w:rPr>
        <w:t>Об утверждении Положения «Об организации труда главы городского поселения Суходол  муниципального района Сергиевский»</w:t>
      </w:r>
    </w:p>
    <w:p w:rsidR="002B3288" w:rsidRPr="002B3288" w:rsidRDefault="002B3288" w:rsidP="002B32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288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2B3288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 xml:space="preserve">Руководствуясь Федеральным законом от 06.10.2003 г. № 131-ФЗ  «Об общих принципах организации местного самоуправления в Российской Федерации»,   Уставом городского поселения Суходол муниципального района Сергиевский, Собрание Представителей городского поселения Суходол муниципального района Сергиевский 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B3288">
        <w:rPr>
          <w:rFonts w:ascii="Times New Roman" w:hAnsi="Times New Roman"/>
          <w:b/>
          <w:sz w:val="12"/>
          <w:szCs w:val="12"/>
        </w:rPr>
        <w:t>РЕШИЛО: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B3288">
        <w:rPr>
          <w:rFonts w:ascii="Times New Roman" w:hAnsi="Times New Roman"/>
          <w:sz w:val="12"/>
          <w:szCs w:val="12"/>
        </w:rPr>
        <w:t>Утвердить Положение «Об организации труда главы городского поселения Суходол  муниципального района Сергиевский» (Приложение № 1).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B3288">
        <w:rPr>
          <w:rFonts w:ascii="Times New Roman" w:hAnsi="Times New Roman"/>
          <w:sz w:val="12"/>
          <w:szCs w:val="12"/>
        </w:rPr>
        <w:t>Признать утратившими силу: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 xml:space="preserve"> 2.1.  Решение собрания представителей городского поселения Суходол муниципального района Сергиевский № 27 от 23.07.2008 г. «Об утверждении Положения «Об организации труда главы городского поселения Суходол муниципального района Сергиевский»»;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2.2. Решение Собрания представителей городского поселения Суходол муниципального района Сергиевский от 19.12..2008 г. № 40 «О внесении изменений в Решение Собрания представителей городского поселения Суходол муниципального района Сергиевский от 23.07.2008 г. № 27 «Об утверждении Положения «Об организации труда главы городского поселения Суходол муниципального района Сергиевский»»;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2.3. Решение Собрания представителей городского поселения Суходол муниципального района Сергиевский от 13.10.2009 г. № 14 «О внесении изменений в Решение Собрания представителей городского поселения Суходол муниципального района Сергиевский от 23.07.2008 г. № 27 «Об утверждении Положения «Об организации  труда главы городского поселения  Суходол муниципального района Сергиевский»»;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 xml:space="preserve">2.4.  Решение собрания представителей городского поселения Суходол муниципального района Сергиевский от 29.12.2011 г. № 22 «О внесении изменений в Решение собрания представителей городского поселения Суходол </w:t>
      </w:r>
      <w:proofErr w:type="gramStart"/>
      <w:r w:rsidRPr="002B3288">
        <w:rPr>
          <w:rFonts w:ascii="Times New Roman" w:hAnsi="Times New Roman"/>
          <w:sz w:val="12"/>
          <w:szCs w:val="12"/>
        </w:rPr>
        <w:t>к</w:t>
      </w:r>
      <w:proofErr w:type="gramEnd"/>
      <w:r w:rsidRPr="002B3288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2B3288">
        <w:rPr>
          <w:rFonts w:ascii="Times New Roman" w:hAnsi="Times New Roman"/>
          <w:sz w:val="12"/>
          <w:szCs w:val="12"/>
        </w:rPr>
        <w:t>муниципального</w:t>
      </w:r>
      <w:proofErr w:type="gramEnd"/>
      <w:r w:rsidRPr="002B3288">
        <w:rPr>
          <w:rFonts w:ascii="Times New Roman" w:hAnsi="Times New Roman"/>
          <w:sz w:val="12"/>
          <w:szCs w:val="12"/>
        </w:rPr>
        <w:t xml:space="preserve"> района Сергиевский от 23.07.2008 г. № 27 «Об утверждении Положения «Об организации труда главы городского поселения Суходол муниципального района Сергиевский»».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B3288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B3288" w:rsidRPr="002B3288" w:rsidRDefault="002B3288" w:rsidP="002B32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4.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288">
        <w:rPr>
          <w:rFonts w:ascii="Times New Roman" w:hAnsi="Times New Roman"/>
          <w:sz w:val="12"/>
          <w:szCs w:val="12"/>
        </w:rPr>
        <w:t xml:space="preserve">Настоящее Решение вступает в силу со дня его подписания. </w:t>
      </w: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Председатель собрания представителей городского поселения Суходол</w:t>
      </w:r>
    </w:p>
    <w:p w:rsid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С.И.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288">
        <w:rPr>
          <w:rFonts w:ascii="Times New Roman" w:hAnsi="Times New Roman"/>
          <w:sz w:val="12"/>
          <w:szCs w:val="12"/>
        </w:rPr>
        <w:t>Баранов</w:t>
      </w: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3288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B3288">
        <w:rPr>
          <w:rFonts w:ascii="Times New Roman" w:hAnsi="Times New Roman"/>
          <w:sz w:val="12"/>
          <w:szCs w:val="12"/>
        </w:rPr>
        <w:t>Малышев</w:t>
      </w:r>
    </w:p>
    <w:p w:rsidR="002B3288" w:rsidRPr="002B3288" w:rsidRDefault="002B3288" w:rsidP="002B32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B3288" w:rsidRPr="00764B2D" w:rsidRDefault="002B3288" w:rsidP="002B3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Приложение</w:t>
      </w:r>
    </w:p>
    <w:p w:rsidR="002B3288" w:rsidRPr="00764B2D" w:rsidRDefault="002B3288" w:rsidP="002B3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2B3288" w:rsidRPr="00764B2D" w:rsidRDefault="002B3288" w:rsidP="002B3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4B2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3288" w:rsidRDefault="002B3288" w:rsidP="002B3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№10</w:t>
      </w:r>
      <w:r w:rsidRPr="00764B2D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03</w:t>
      </w:r>
      <w:r w:rsidRPr="00764B2D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но</w:t>
      </w:r>
      <w:r w:rsidRPr="00764B2D">
        <w:rPr>
          <w:rFonts w:ascii="Times New Roman" w:hAnsi="Times New Roman"/>
          <w:i/>
          <w:sz w:val="12"/>
          <w:szCs w:val="12"/>
        </w:rPr>
        <w:t>ября 2015 г.</w:t>
      </w:r>
    </w:p>
    <w:p w:rsidR="009839DD" w:rsidRPr="00764B2D" w:rsidRDefault="009839DD" w:rsidP="002B3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ПОЛОЖЕНИЕ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C3D12">
        <w:rPr>
          <w:rFonts w:ascii="Times New Roman" w:hAnsi="Times New Roman"/>
          <w:b/>
          <w:sz w:val="12"/>
          <w:szCs w:val="12"/>
        </w:rPr>
        <w:t>ОБ ОРГАНИЗАЦИИ ТРУДА ГЛАВЫ ГОРОДСКОГО ПОСЕЛЕНИЯ СУХОДОЛ</w:t>
      </w:r>
    </w:p>
    <w:p w:rsidR="00AC3D12" w:rsidRP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</w:t>
      </w:r>
    </w:p>
    <w:p w:rsidR="00AC3D12" w:rsidRPr="00AC3D12" w:rsidRDefault="00AC3D1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Глава 1. Общие положения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1.1. Настоящее Положение разработано 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lastRenderedPageBreak/>
        <w:t>1.2. Настоящее Положение регулирует порядок организации трудовых функций главы городского поселения Суходол муниципального района Сергиевский в связи с осуществлением возложенных на него полномочий: вступление в должность и освобождение от должности, денежное вознаграждение, предоставление отпуска, распорядок дня.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1.3. Настоящее Положение распространяется на главу городского поселения Суходол муниципального района Сергиевский (далее – главу поселения). </w:t>
      </w: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Глава 2. Осуществление полномочий главы поселения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2.1. Глава поселения – высшее выборное должностное лицо поселения, избираемое Собранием представителей поселения из числа кандидатов, представленных конкурсной комиссией по результатам конкурса, возглавляющее Администрацию поселения.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Глава поселения осуществляет свои полномочия на постоянной основе.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2.2. Срок полномочий главы поселения определяется Уставом городского поселения Суходол  муниципального района Сергиевский.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2.3. Глава поселения выполняет свои полномочия без заключения трудового договора. Основанием для осуществления трудовых функций и </w:t>
      </w:r>
      <w:proofErr w:type="gramStart"/>
      <w:r w:rsidRPr="00AC3D12">
        <w:rPr>
          <w:rFonts w:ascii="Times New Roman" w:hAnsi="Times New Roman"/>
          <w:sz w:val="12"/>
          <w:szCs w:val="12"/>
        </w:rPr>
        <w:t>обеспечения</w:t>
      </w:r>
      <w:proofErr w:type="gramEnd"/>
      <w:r w:rsidRPr="00AC3D12">
        <w:rPr>
          <w:rFonts w:ascii="Times New Roman" w:hAnsi="Times New Roman"/>
          <w:sz w:val="12"/>
          <w:szCs w:val="12"/>
        </w:rPr>
        <w:t xml:space="preserve"> трудовых прав (отпуск, командировки, денежные выплаты и иные права и функции, предусмотренные трудовым законодательством Российской Федерации) является распорядительный акт главы поселения.</w:t>
      </w:r>
    </w:p>
    <w:p w:rsidR="00AC3D12" w:rsidRPr="00AC3D12" w:rsidRDefault="00AC3D1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 </w:t>
      </w:r>
    </w:p>
    <w:p w:rsidR="00AC3D12" w:rsidRP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Глава 3. Гарантии трудовых прав главы поселения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3.1. Главе поселения гарантируется: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1) денежное вознаграждение и иные выплаты, предусмотренные действующим законодательством и  настоящим Положением;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2) ежегодный оплачиваемый отпуск;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3) пенсионное обеспечение за выслугу лет и пенсионное обеспечение членов семьи выборного должностного лица в случае его смерти, наступившей в связи с исполнением им должностных обязанностей, в соответствие с федеральным законодательством, законодательством Самарской области, Уставом городского поселения Суходол муниципального района Сергиевский;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4)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соответствие с федеральным законодательством, законодательством Самарской области, Уставом городского поселения Суходол муниципального района Сергиевский;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5) обязательное государственное социальное страхование на случай заболевания или потери трудоспособности  в течение срока осуществления им полномочий или по окончании этого срока, но наступивших в связи с исполнением им должностных обязанностей, в соответствие с федеральным законодательством, законодательством Самарской области, Уставом городского поселения Суходол муниципального района Сергиевский.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3.2. Реализация гарантий, указанных в пункте 3.1. настоящего Положения, обеспечивается за счет средств бюджета городского поселения Суходол муниципального района Сергиевский.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Глава 4. Служебное время и время отдыха.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4.1. При осуществлении своих трудовых обязанностей глава поселения руководствуется следующим распорядком дня: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начало работы – в 8 часов 00 минут.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перерыв на обед – с 12 часов 00 минут до 13 часов 00 минут.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окончание работы – в 17 часов 00 минут.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РФ.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Окончание работы в предпраздничные дни осуществляется в 16 часов 00 минут.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должностного лица, в частности: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4.3.1. Основной оплачиваемый отпуск продолжительностью 35 календарных дней.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4.5. настоящего Положения.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4.4. По уважительным причинам главе поселения предоставляются отпуска без сохранения заработной платы общей продолжительностью не более 30 календарных дней в год.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4.5. В выслугу лет, при исчислении дополнительного оплачиваемого отпуска, предусмотренного пунктом 4.3.2.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должностей, в том числе </w:t>
      </w:r>
      <w:proofErr w:type="gramStart"/>
      <w:r w:rsidRPr="00AC3D12">
        <w:rPr>
          <w:rFonts w:ascii="Times New Roman" w:hAnsi="Times New Roman"/>
          <w:sz w:val="12"/>
          <w:szCs w:val="12"/>
        </w:rPr>
        <w:t>периоды</w:t>
      </w:r>
      <w:proofErr w:type="gramEnd"/>
      <w:r w:rsidRPr="00AC3D12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4.6.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главы поселения.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Глава 5. Денежное вознаграждение и иные выплаты, осуществляемые главе поселения</w:t>
      </w: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в связи с выполнением им своих полномочий.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5.1. Фонд оплаты труда главы поселения формируется за счет средств бюджета городс</w:t>
      </w:r>
      <w:bookmarkStart w:id="0" w:name="_GoBack"/>
      <w:bookmarkEnd w:id="0"/>
      <w:r w:rsidRPr="00AC3D12">
        <w:rPr>
          <w:rFonts w:ascii="Times New Roman" w:hAnsi="Times New Roman"/>
          <w:sz w:val="12"/>
          <w:szCs w:val="12"/>
        </w:rPr>
        <w:t xml:space="preserve">кого поселения Суходол.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5.2. Должностной оклад  главы поселения устанавливается согласно Приложению № 1 к настоящему Положению.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5.3. Размер должностного оклада главы поселения устанавливается (индексируется) в порядке и сроки, предусмотренные для муниципальных служащих муниципального района Сергиевский. 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5.4. Оплата труда главы поселения производится в виде денежного содержания, которое состоит из должностного оклада главы поселения и дополнительных выплат, определяемых настоящим Положением.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5.5. Дополнительные выплаты главы поселения состоят </w:t>
      </w:r>
      <w:proofErr w:type="gramStart"/>
      <w:r w:rsidRPr="00AC3D12">
        <w:rPr>
          <w:rFonts w:ascii="Times New Roman" w:hAnsi="Times New Roman"/>
          <w:sz w:val="12"/>
          <w:szCs w:val="12"/>
        </w:rPr>
        <w:t>из</w:t>
      </w:r>
      <w:proofErr w:type="gramEnd"/>
      <w:r w:rsidRPr="00AC3D12">
        <w:rPr>
          <w:rFonts w:ascii="Times New Roman" w:hAnsi="Times New Roman"/>
          <w:sz w:val="12"/>
          <w:szCs w:val="12"/>
        </w:rPr>
        <w:t>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ежемесячного денежного поощрения;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денежного поощрения за выполнение особо важных и сложных заданий;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ежемесячной процентной надбавки за особые условия работы;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ежемесячной процентной надбавки за выслугу лет;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материальная помощь.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5.5.1. Главе поселения выплачивается ежемесячное денежное поощрение в размере до 100 % от должностного оклада.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lastRenderedPageBreak/>
        <w:t xml:space="preserve">5.5.2. Главе поселения выплачивается денежное поощрение за выполнение особо важных и сложных заданий по итогам работы за полугодие и год.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Денежная выплата, предусмотренная настоящим пунктом, выплачивается на основании распоряжения Главы поселения. 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5.5.3. Главе поселения выплачивается единовременная выплата при предоставлении ежегодного оплачиваемого отпуска один раз в год в размере 1 должностного оклада.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5.5.4. Главе поселения может быть выплачена  единовременная премия  в размере не более одного должностного оклада к праздничным датам, а также за выполнение особо важных и сложных заданий, в пределах утвержденных ассигнований.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5.5.5. Главе поселения может выплачиваться ежемесячная процентная надбавка к должностному окладу за особые условия работы в размере до 100% от должностного оклада.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К особым условиям труда главы поселения относятся: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сложность, срочность и повышенное качество работы;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выполнение непредвиденных, особо важных и ответственных работ;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5.5.6. Главе поселения выплачивается ежемесячная процентная надбавка за выслугу лет в следующих размерах:</w:t>
      </w:r>
    </w:p>
    <w:p w:rsidR="009839DD" w:rsidRPr="00AC3D12" w:rsidRDefault="009839DD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2"/>
        <w:gridCol w:w="2514"/>
      </w:tblGrid>
      <w:tr w:rsidR="00AC3D12" w:rsidRPr="00AC3D12" w:rsidTr="00AC3D12">
        <w:tc>
          <w:tcPr>
            <w:tcW w:w="567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AC3D1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C3D1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443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2514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AC3D12" w:rsidRPr="00AC3D12" w:rsidTr="00AC3D12">
        <w:tc>
          <w:tcPr>
            <w:tcW w:w="567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43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от 1 до 5 лет</w:t>
            </w:r>
          </w:p>
        </w:tc>
        <w:tc>
          <w:tcPr>
            <w:tcW w:w="2514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C3D12" w:rsidRPr="00AC3D12" w:rsidTr="00AC3D12">
        <w:tc>
          <w:tcPr>
            <w:tcW w:w="567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43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от 5 до 10 лет</w:t>
            </w:r>
          </w:p>
        </w:tc>
        <w:tc>
          <w:tcPr>
            <w:tcW w:w="2514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AC3D12" w:rsidRPr="00AC3D12" w:rsidTr="00AC3D12">
        <w:tc>
          <w:tcPr>
            <w:tcW w:w="567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от 10 до 15 лет</w:t>
            </w:r>
          </w:p>
        </w:tc>
        <w:tc>
          <w:tcPr>
            <w:tcW w:w="2514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C3D12" w:rsidRPr="00AC3D12" w:rsidTr="00AC3D12">
        <w:tc>
          <w:tcPr>
            <w:tcW w:w="567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43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свыше 15 лет</w:t>
            </w:r>
          </w:p>
        </w:tc>
        <w:tc>
          <w:tcPr>
            <w:tcW w:w="2514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</w:tbl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 должностей муниципальной и государственной службы и приравненных к ним должностей, в том числе </w:t>
      </w:r>
      <w:proofErr w:type="gramStart"/>
      <w:r w:rsidRPr="00AC3D12">
        <w:rPr>
          <w:rFonts w:ascii="Times New Roman" w:hAnsi="Times New Roman"/>
          <w:sz w:val="12"/>
          <w:szCs w:val="12"/>
        </w:rPr>
        <w:t>периоды</w:t>
      </w:r>
      <w:proofErr w:type="gramEnd"/>
      <w:r w:rsidRPr="00AC3D12">
        <w:rPr>
          <w:rFonts w:ascii="Times New Roman" w:hAnsi="Times New Roman"/>
          <w:sz w:val="12"/>
          <w:szCs w:val="12"/>
        </w:rPr>
        <w:t xml:space="preserve"> зачисленные в стаж муниципальной и государственной службы при прохождении муниципальной и государственной службы. 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5.5.7. Оказание главе поселения материальной помощи производится однократно в течение календарного года, в размере 1  должностного оклада, на основании распоряжения главы поселения.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5.6. Дополнительные выплаты главы поселения устанавливаются распоряжением главы поселения. 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5.7. В случае наличия у главы поселения квалификационного разряда, ранее установленного ему как муниципальному служащему, после вступления в должность главе поселения сохраняется ежемесячная процентная надбавка за квалификационный разряд в том же размере.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5.8. Экономия фонда оплаты труда может направляться на дополнительные выплаты должностным лицам администрации городского поселения Суходол, в том числе главе поселения.  </w:t>
      </w:r>
    </w:p>
    <w:p w:rsidR="00AC3D12" w:rsidRPr="00AC3D12" w:rsidRDefault="00AC3D1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6. Порядок формирования фонда оплаты труда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6.1. При формировании </w:t>
      </w:r>
      <w:proofErr w:type="gramStart"/>
      <w:r w:rsidRPr="00AC3D12">
        <w:rPr>
          <w:rFonts w:ascii="Times New Roman" w:hAnsi="Times New Roman"/>
          <w:sz w:val="12"/>
          <w:szCs w:val="12"/>
        </w:rPr>
        <w:t>фонда оплаты труда главы поселения</w:t>
      </w:r>
      <w:proofErr w:type="gramEnd"/>
      <w:r w:rsidRPr="00AC3D12">
        <w:rPr>
          <w:rFonts w:ascii="Times New Roman" w:hAnsi="Times New Roman"/>
          <w:sz w:val="12"/>
          <w:szCs w:val="12"/>
        </w:rPr>
        <w:t xml:space="preserve"> предусматриваются финансовые средства (в расчете на год):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должностных окладов главы поселения  – 12 должностных окладов в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AC3D12">
        <w:rPr>
          <w:rFonts w:ascii="Times New Roman" w:hAnsi="Times New Roman"/>
          <w:sz w:val="12"/>
          <w:szCs w:val="12"/>
        </w:rPr>
        <w:t>должностных</w:t>
      </w:r>
      <w:proofErr w:type="gramEnd"/>
      <w:r w:rsidRPr="00AC3D12">
        <w:rPr>
          <w:rFonts w:ascii="Times New Roman" w:hAnsi="Times New Roman"/>
          <w:sz w:val="12"/>
          <w:szCs w:val="12"/>
        </w:rPr>
        <w:t xml:space="preserve"> оклада в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денежного поощрения за выполнение особо важных и сложных заданий, выплачиваемого по итогам работы за полугодие и год – 1 должностной оклад в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материальной помощи - 1 должностной оклад в год;</w:t>
      </w:r>
    </w:p>
    <w:p w:rsidR="00AC3D12" w:rsidRPr="00AC3D12" w:rsidRDefault="00AC3D12" w:rsidP="00AC3D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C3D12">
        <w:rPr>
          <w:rFonts w:ascii="Times New Roman" w:hAnsi="Times New Roman"/>
          <w:sz w:val="12"/>
          <w:szCs w:val="12"/>
        </w:rPr>
        <w:t>- на выплату ежемесячной процентной надбавки за квалификационный разряд – исходя из размера надбавок, установленных штатным расписанием на текущий год.</w:t>
      </w:r>
    </w:p>
    <w:p w:rsidR="00AC3D12" w:rsidRPr="00AC3D12" w:rsidRDefault="00AC3D12" w:rsidP="00AC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D12">
        <w:rPr>
          <w:rFonts w:ascii="Times New Roman" w:hAnsi="Times New Roman"/>
          <w:i/>
          <w:sz w:val="12"/>
          <w:szCs w:val="12"/>
        </w:rPr>
        <w:t>Приложение № 1</w:t>
      </w:r>
    </w:p>
    <w:p w:rsidR="00AC3D12" w:rsidRPr="00AC3D12" w:rsidRDefault="00AC3D12" w:rsidP="00AC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D12">
        <w:rPr>
          <w:rFonts w:ascii="Times New Roman" w:hAnsi="Times New Roman"/>
          <w:i/>
          <w:sz w:val="12"/>
          <w:szCs w:val="12"/>
        </w:rPr>
        <w:t>к Положению об организации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AC3D12">
        <w:rPr>
          <w:rFonts w:ascii="Times New Roman" w:hAnsi="Times New Roman"/>
          <w:i/>
          <w:sz w:val="12"/>
          <w:szCs w:val="12"/>
        </w:rPr>
        <w:t>труда главы городского поселения Суходол</w:t>
      </w:r>
    </w:p>
    <w:p w:rsidR="00AC3D12" w:rsidRDefault="00AC3D12" w:rsidP="00AC3D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C3D12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9839DD" w:rsidRPr="00AC3D12" w:rsidRDefault="009839DD" w:rsidP="00AC3D12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</w:p>
    <w:p w:rsidR="00AC3D12" w:rsidRDefault="00AC3D12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3D12">
        <w:rPr>
          <w:rFonts w:ascii="Times New Roman" w:hAnsi="Times New Roman"/>
          <w:b/>
          <w:sz w:val="12"/>
          <w:szCs w:val="12"/>
        </w:rPr>
        <w:t>Должностной оклад главы городского поселения  Суходол муниципального района Сергиевский</w:t>
      </w:r>
    </w:p>
    <w:p w:rsidR="009839DD" w:rsidRPr="00AC3D12" w:rsidRDefault="009839DD" w:rsidP="00AC3D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02"/>
      </w:tblGrid>
      <w:tr w:rsidR="00AC3D12" w:rsidRPr="00AC3D12" w:rsidTr="00AC3D12">
        <w:tc>
          <w:tcPr>
            <w:tcW w:w="4511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00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Должностной оклад, руб.</w:t>
            </w:r>
          </w:p>
        </w:tc>
      </w:tr>
      <w:tr w:rsidR="00AC3D12" w:rsidRPr="00AC3D12" w:rsidTr="00AC3D12">
        <w:tc>
          <w:tcPr>
            <w:tcW w:w="4511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Глава городского поселения Суходол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C3D12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</w:t>
            </w:r>
          </w:p>
        </w:tc>
        <w:tc>
          <w:tcPr>
            <w:tcW w:w="3002" w:type="dxa"/>
            <w:shd w:val="clear" w:color="auto" w:fill="auto"/>
          </w:tcPr>
          <w:p w:rsidR="00AC3D12" w:rsidRPr="00AC3D12" w:rsidRDefault="00AC3D12" w:rsidP="00AC3D1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C3D12">
              <w:rPr>
                <w:rFonts w:ascii="Times New Roman" w:hAnsi="Times New Roman"/>
                <w:sz w:val="12"/>
                <w:szCs w:val="12"/>
              </w:rPr>
              <w:t>27830,00</w:t>
            </w:r>
          </w:p>
        </w:tc>
      </w:tr>
    </w:tbl>
    <w:p w:rsidR="00AC3D12" w:rsidRDefault="00AC3D1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14D2" w:rsidRDefault="001814D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14D2" w:rsidRPr="00AC3D12" w:rsidRDefault="001814D2" w:rsidP="00AC3D1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04C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34CDD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D0" w:rsidRDefault="005C37D0" w:rsidP="000F23DD">
      <w:pPr>
        <w:spacing w:after="0" w:line="240" w:lineRule="auto"/>
      </w:pPr>
      <w:r>
        <w:separator/>
      </w:r>
    </w:p>
  </w:endnote>
  <w:endnote w:type="continuationSeparator" w:id="0">
    <w:p w:rsidR="005C37D0" w:rsidRDefault="005C37D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D0" w:rsidRDefault="005C37D0" w:rsidP="000F23DD">
      <w:pPr>
        <w:spacing w:after="0" w:line="240" w:lineRule="auto"/>
      </w:pPr>
      <w:r>
        <w:separator/>
      </w:r>
    </w:p>
  </w:footnote>
  <w:footnote w:type="continuationSeparator" w:id="0">
    <w:p w:rsidR="005C37D0" w:rsidRDefault="005C37D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25" w:rsidRDefault="005C37D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950425">
          <w:fldChar w:fldCharType="begin"/>
        </w:r>
        <w:r w:rsidR="00950425">
          <w:instrText>PAGE   \* MERGEFORMAT</w:instrText>
        </w:r>
        <w:r w:rsidR="00950425">
          <w:fldChar w:fldCharType="separate"/>
        </w:r>
        <w:r w:rsidR="009839DD">
          <w:rPr>
            <w:noProof/>
          </w:rPr>
          <w:t>24</w:t>
        </w:r>
        <w:r w:rsidR="00950425">
          <w:rPr>
            <w:noProof/>
          </w:rPr>
          <w:fldChar w:fldCharType="end"/>
        </w:r>
      </w:sdtContent>
    </w:sdt>
  </w:p>
  <w:p w:rsidR="00950425" w:rsidRDefault="0095042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50425" w:rsidRPr="00C86DE1" w:rsidRDefault="002F4379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</w:t>
    </w:r>
    <w:r w:rsidR="00950425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3</w:t>
    </w:r>
    <w:r w:rsidR="00950425">
      <w:rPr>
        <w:rFonts w:ascii="Times New Roman" w:hAnsi="Times New Roman" w:cs="Times New Roman"/>
        <w:i/>
        <w:sz w:val="16"/>
        <w:szCs w:val="16"/>
      </w:rPr>
      <w:t xml:space="preserve"> </w:t>
    </w:r>
    <w:r w:rsidR="0015663B">
      <w:rPr>
        <w:rFonts w:ascii="Times New Roman" w:hAnsi="Times New Roman" w:cs="Times New Roman"/>
        <w:i/>
        <w:sz w:val="16"/>
        <w:szCs w:val="16"/>
      </w:rPr>
      <w:t>но</w:t>
    </w:r>
    <w:r w:rsidR="00950425">
      <w:rPr>
        <w:rFonts w:ascii="Times New Roman" w:hAnsi="Times New Roman" w:cs="Times New Roman"/>
        <w:i/>
        <w:sz w:val="16"/>
        <w:szCs w:val="16"/>
      </w:rPr>
      <w:t>ября 2015 года, №6</w:t>
    </w:r>
    <w:r w:rsidR="0015663B">
      <w:rPr>
        <w:rFonts w:ascii="Times New Roman" w:hAnsi="Times New Roman" w:cs="Times New Roman"/>
        <w:i/>
        <w:sz w:val="16"/>
        <w:szCs w:val="16"/>
      </w:rPr>
      <w:t>1</w:t>
    </w:r>
    <w:r w:rsidR="00950425">
      <w:rPr>
        <w:rFonts w:ascii="Times New Roman" w:hAnsi="Times New Roman" w:cs="Times New Roman"/>
        <w:i/>
        <w:sz w:val="16"/>
        <w:szCs w:val="16"/>
      </w:rPr>
      <w:t xml:space="preserve"> </w:t>
    </w:r>
    <w:r w:rsidR="00950425" w:rsidRPr="006D47B1">
      <w:rPr>
        <w:rFonts w:ascii="Times New Roman" w:hAnsi="Times New Roman" w:cs="Times New Roman"/>
        <w:i/>
        <w:sz w:val="16"/>
        <w:szCs w:val="16"/>
      </w:rPr>
      <w:t>(</w:t>
    </w:r>
    <w:r w:rsidR="00950425">
      <w:rPr>
        <w:rFonts w:ascii="Times New Roman" w:hAnsi="Times New Roman" w:cs="Times New Roman"/>
        <w:i/>
        <w:sz w:val="16"/>
        <w:szCs w:val="16"/>
      </w:rPr>
      <w:t>10</w:t>
    </w:r>
    <w:r w:rsidR="0015663B">
      <w:rPr>
        <w:rFonts w:ascii="Times New Roman" w:hAnsi="Times New Roman" w:cs="Times New Roman"/>
        <w:i/>
        <w:sz w:val="16"/>
        <w:szCs w:val="16"/>
      </w:rPr>
      <w:t>2</w:t>
    </w:r>
    <w:r w:rsidR="00950425"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 w:rsidR="00950425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</w:t>
    </w:r>
    <w:r w:rsidR="00950425">
      <w:rPr>
        <w:rFonts w:ascii="Times New Roman" w:hAnsi="Times New Roman" w:cs="Times New Roman"/>
        <w:i/>
        <w:sz w:val="16"/>
        <w:szCs w:val="16"/>
      </w:rPr>
      <w:t xml:space="preserve">                                            </w:t>
    </w:r>
    <w:r w:rsidR="00950425"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 w:rsidR="00950425">
      <w:rPr>
        <w:rFonts w:ascii="Times New Roman" w:hAnsi="Times New Roman" w:cs="Times New Roman"/>
        <w:i/>
        <w:sz w:val="16"/>
        <w:szCs w:val="16"/>
      </w:rPr>
      <w:t xml:space="preserve">           </w:t>
    </w:r>
    <w:r w:rsidR="00950425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950425">
      <w:rPr>
        <w:rFonts w:ascii="Times New Roman" w:hAnsi="Times New Roman" w:cs="Times New Roman"/>
        <w:i/>
        <w:sz w:val="16"/>
        <w:szCs w:val="16"/>
      </w:rPr>
      <w:t xml:space="preserve"> </w:t>
    </w:r>
    <w:r w:rsidR="00950425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950425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950425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950425" w:rsidRDefault="0095042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425" w:rsidRPr="000443FC" w:rsidRDefault="0095042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50425" w:rsidRPr="00263DC0" w:rsidRDefault="0095042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50425" w:rsidRDefault="00950425"/>
  <w:p w:rsidR="00950425" w:rsidRDefault="00950425"/>
  <w:p w:rsidR="00950425" w:rsidRDefault="00950425"/>
  <w:p w:rsidR="00950425" w:rsidRDefault="00950425"/>
  <w:p w:rsidR="00950425" w:rsidRDefault="00950425"/>
  <w:p w:rsidR="00950425" w:rsidRDefault="00950425"/>
  <w:p w:rsidR="00950425" w:rsidRDefault="00950425"/>
  <w:p w:rsidR="00950425" w:rsidRDefault="00950425"/>
  <w:p w:rsidR="00950425" w:rsidRDefault="009504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6EF2730"/>
    <w:multiLevelType w:val="hybridMultilevel"/>
    <w:tmpl w:val="6DF6063A"/>
    <w:lvl w:ilvl="0" w:tplc="293416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4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664253F"/>
    <w:multiLevelType w:val="hybridMultilevel"/>
    <w:tmpl w:val="68F60CEC"/>
    <w:lvl w:ilvl="0" w:tplc="76E25D5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3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2"/>
  </w:num>
  <w:num w:numId="11">
    <w:abstractNumId w:val="25"/>
  </w:num>
  <w:num w:numId="12">
    <w:abstractNumId w:val="27"/>
  </w:num>
  <w:num w:numId="13">
    <w:abstractNumId w:val="19"/>
  </w:num>
  <w:num w:numId="14">
    <w:abstractNumId w:val="17"/>
  </w:num>
  <w:num w:numId="1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FC7"/>
    <w:rsid w:val="00050047"/>
    <w:rsid w:val="000504C2"/>
    <w:rsid w:val="000509EE"/>
    <w:rsid w:val="00050A88"/>
    <w:rsid w:val="00050BDE"/>
    <w:rsid w:val="00050F62"/>
    <w:rsid w:val="00051181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67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195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1B"/>
    <w:rsid w:val="000B70EF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92A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E2F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4D2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0A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58"/>
    <w:rsid w:val="001A707E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05A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2668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2D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288"/>
    <w:rsid w:val="002B35E0"/>
    <w:rsid w:val="002B36AB"/>
    <w:rsid w:val="002B3F44"/>
    <w:rsid w:val="002B3F89"/>
    <w:rsid w:val="002B4672"/>
    <w:rsid w:val="002B4769"/>
    <w:rsid w:val="002B48F8"/>
    <w:rsid w:val="002B4A78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54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6F1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0FC2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56F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FEE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7FEE"/>
    <w:rsid w:val="00310227"/>
    <w:rsid w:val="003104F9"/>
    <w:rsid w:val="0031073C"/>
    <w:rsid w:val="00310A04"/>
    <w:rsid w:val="00310E1B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847"/>
    <w:rsid w:val="00345D61"/>
    <w:rsid w:val="00345FB9"/>
    <w:rsid w:val="0034661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3A7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13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C46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DCA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D1E"/>
    <w:rsid w:val="003E6BD6"/>
    <w:rsid w:val="003E7523"/>
    <w:rsid w:val="003E7B6A"/>
    <w:rsid w:val="003E7FB3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E94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AEF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AE6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E20"/>
    <w:rsid w:val="00434F9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766"/>
    <w:rsid w:val="004529ED"/>
    <w:rsid w:val="00452AC3"/>
    <w:rsid w:val="00452EC5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9E"/>
    <w:rsid w:val="00456146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0C4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437A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01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688"/>
    <w:rsid w:val="00502811"/>
    <w:rsid w:val="005028C6"/>
    <w:rsid w:val="005028FA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276"/>
    <w:rsid w:val="00517364"/>
    <w:rsid w:val="005174D0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7AD"/>
    <w:rsid w:val="005309E5"/>
    <w:rsid w:val="00530D93"/>
    <w:rsid w:val="00530E4A"/>
    <w:rsid w:val="00531D5B"/>
    <w:rsid w:val="00531FDB"/>
    <w:rsid w:val="0053256C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8C9"/>
    <w:rsid w:val="0058562C"/>
    <w:rsid w:val="00586D9A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2F14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CDE"/>
    <w:rsid w:val="00597E51"/>
    <w:rsid w:val="00597E92"/>
    <w:rsid w:val="005A00E6"/>
    <w:rsid w:val="005A0326"/>
    <w:rsid w:val="005A09EF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397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7D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807"/>
    <w:rsid w:val="005D0C85"/>
    <w:rsid w:val="005D0D81"/>
    <w:rsid w:val="005D10AA"/>
    <w:rsid w:val="005D1221"/>
    <w:rsid w:val="005D1780"/>
    <w:rsid w:val="005D1A52"/>
    <w:rsid w:val="005D1DD3"/>
    <w:rsid w:val="005D219F"/>
    <w:rsid w:val="005D224A"/>
    <w:rsid w:val="005D28FB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5CA6"/>
    <w:rsid w:val="005F664A"/>
    <w:rsid w:val="005F6817"/>
    <w:rsid w:val="005F6A7D"/>
    <w:rsid w:val="005F6DFB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1BC4"/>
    <w:rsid w:val="006222B3"/>
    <w:rsid w:val="006223AB"/>
    <w:rsid w:val="00622D5D"/>
    <w:rsid w:val="006231C6"/>
    <w:rsid w:val="00623318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7FD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D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A0C"/>
    <w:rsid w:val="0066031E"/>
    <w:rsid w:val="00660927"/>
    <w:rsid w:val="00660DB6"/>
    <w:rsid w:val="006612D0"/>
    <w:rsid w:val="006615B8"/>
    <w:rsid w:val="0066162A"/>
    <w:rsid w:val="00662251"/>
    <w:rsid w:val="0066235B"/>
    <w:rsid w:val="006624AF"/>
    <w:rsid w:val="00663039"/>
    <w:rsid w:val="006635DF"/>
    <w:rsid w:val="0066402C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4C2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185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BD8"/>
    <w:rsid w:val="00715340"/>
    <w:rsid w:val="0071576A"/>
    <w:rsid w:val="00715955"/>
    <w:rsid w:val="00715A20"/>
    <w:rsid w:val="00715E20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3D6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FE1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19B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389D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36F1"/>
    <w:rsid w:val="00865AFF"/>
    <w:rsid w:val="00865E4E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85D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B793A"/>
    <w:rsid w:val="008C08E1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87F"/>
    <w:rsid w:val="008E0AAB"/>
    <w:rsid w:val="008E0CC1"/>
    <w:rsid w:val="008E12AB"/>
    <w:rsid w:val="008E145B"/>
    <w:rsid w:val="008E1590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3891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5277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E7B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754F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9DD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4FEA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758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7D1"/>
    <w:rsid w:val="009D1B4F"/>
    <w:rsid w:val="009D1CB8"/>
    <w:rsid w:val="009D1F80"/>
    <w:rsid w:val="009D2003"/>
    <w:rsid w:val="009D2D89"/>
    <w:rsid w:val="009D2DBA"/>
    <w:rsid w:val="009D3935"/>
    <w:rsid w:val="009D4CB8"/>
    <w:rsid w:val="009D5330"/>
    <w:rsid w:val="009D53B1"/>
    <w:rsid w:val="009D5486"/>
    <w:rsid w:val="009D5670"/>
    <w:rsid w:val="009D5936"/>
    <w:rsid w:val="009D61E1"/>
    <w:rsid w:val="009D654E"/>
    <w:rsid w:val="009D659B"/>
    <w:rsid w:val="009D6773"/>
    <w:rsid w:val="009D67FE"/>
    <w:rsid w:val="009D778A"/>
    <w:rsid w:val="009D7A51"/>
    <w:rsid w:val="009D7C6B"/>
    <w:rsid w:val="009D7CB2"/>
    <w:rsid w:val="009D7ED3"/>
    <w:rsid w:val="009E0535"/>
    <w:rsid w:val="009E092B"/>
    <w:rsid w:val="009E0FC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332E"/>
    <w:rsid w:val="009E35C3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264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856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9D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4DF1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402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D12"/>
    <w:rsid w:val="00AC3E75"/>
    <w:rsid w:val="00AC427C"/>
    <w:rsid w:val="00AC43C6"/>
    <w:rsid w:val="00AC4769"/>
    <w:rsid w:val="00AC47A8"/>
    <w:rsid w:val="00AC4C14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E2C"/>
    <w:rsid w:val="00B02310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6D0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86E"/>
    <w:rsid w:val="00B42B07"/>
    <w:rsid w:val="00B42D23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68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365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1A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B8B"/>
    <w:rsid w:val="00BA0E79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AF0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6BB"/>
    <w:rsid w:val="00BC79F1"/>
    <w:rsid w:val="00BC7AA3"/>
    <w:rsid w:val="00BC7BBF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450"/>
    <w:rsid w:val="00BD7640"/>
    <w:rsid w:val="00BD78ED"/>
    <w:rsid w:val="00BE005C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3B6B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236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927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4532"/>
    <w:rsid w:val="00C24AAA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277B1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30A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758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4E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C48"/>
    <w:rsid w:val="00D04DA3"/>
    <w:rsid w:val="00D05832"/>
    <w:rsid w:val="00D05A91"/>
    <w:rsid w:val="00D05BC5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3E35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DB9"/>
    <w:rsid w:val="00D86E37"/>
    <w:rsid w:val="00D86FE7"/>
    <w:rsid w:val="00D876BD"/>
    <w:rsid w:val="00D87880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F0"/>
    <w:rsid w:val="00D94BD2"/>
    <w:rsid w:val="00D94E50"/>
    <w:rsid w:val="00D95662"/>
    <w:rsid w:val="00D95CB4"/>
    <w:rsid w:val="00D95E21"/>
    <w:rsid w:val="00D95E5E"/>
    <w:rsid w:val="00D963A3"/>
    <w:rsid w:val="00D96713"/>
    <w:rsid w:val="00D96FD8"/>
    <w:rsid w:val="00DA0E3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44C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1EEC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845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8E"/>
    <w:rsid w:val="00DF4FE3"/>
    <w:rsid w:val="00DF53C2"/>
    <w:rsid w:val="00DF53DB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4CFF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EA9"/>
    <w:rsid w:val="00E42302"/>
    <w:rsid w:val="00E427E9"/>
    <w:rsid w:val="00E42A2C"/>
    <w:rsid w:val="00E42B21"/>
    <w:rsid w:val="00E42BE7"/>
    <w:rsid w:val="00E435AA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2A8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75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A2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D01"/>
    <w:rsid w:val="00F15165"/>
    <w:rsid w:val="00F154EE"/>
    <w:rsid w:val="00F158DA"/>
    <w:rsid w:val="00F159BB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5A63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4C9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53DB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uiPriority w:val="99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7079-5F08-4F0C-9CA0-D475B66B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18014</TotalTime>
  <Pages>23</Pages>
  <Words>38924</Words>
  <Characters>221867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7344</cp:revision>
  <cp:lastPrinted>2014-09-10T09:08:00Z</cp:lastPrinted>
  <dcterms:created xsi:type="dcterms:W3CDTF">2014-06-25T06:36:00Z</dcterms:created>
  <dcterms:modified xsi:type="dcterms:W3CDTF">2015-11-19T05:39:00Z</dcterms:modified>
</cp:coreProperties>
</file>